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fb"/>
        <w:tblW w:w="1078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2"/>
        <w:gridCol w:w="5609"/>
      </w:tblGrid>
      <w:tr w:rsidR="00790313" w:rsidRPr="00511835" w14:paraId="41AE6122" w14:textId="77777777" w:rsidTr="000F51AE">
        <w:trPr>
          <w:trHeight w:val="721"/>
        </w:trPr>
        <w:tc>
          <w:tcPr>
            <w:tcW w:w="5172" w:type="dxa"/>
          </w:tcPr>
          <w:p w14:paraId="4DA3762C" w14:textId="77777777" w:rsidR="00790313" w:rsidRPr="00972AC2" w:rsidRDefault="00790313" w:rsidP="000F51AE">
            <w:pPr>
              <w:pStyle w:val="111"/>
              <w:spacing w:before="73" w:line="362" w:lineRule="auto"/>
              <w:ind w:right="2787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Toc224554099"/>
            <w:bookmarkStart w:id="1" w:name="_Toc225443201"/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40E58B73" wp14:editId="41238BED">
                      <wp:simplePos x="0" y="0"/>
                      <wp:positionH relativeFrom="page">
                        <wp:posOffset>64135</wp:posOffset>
                      </wp:positionH>
                      <wp:positionV relativeFrom="paragraph">
                        <wp:posOffset>12700</wp:posOffset>
                      </wp:positionV>
                      <wp:extent cx="640080" cy="612775"/>
                      <wp:effectExtent l="0" t="8255" r="3810" b="0"/>
                      <wp:wrapNone/>
                      <wp:docPr id="1356241542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0080" cy="612775"/>
                                <a:chOff x="2436" y="482"/>
                                <a:chExt cx="1008" cy="9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12535857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091" y="482"/>
                                  <a:ext cx="5" cy="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2261203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436" y="503"/>
                                  <a:ext cx="1008" cy="94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8654FA" id="Group 7" o:spid="_x0000_s1026" style="position:absolute;margin-left:5.05pt;margin-top:1pt;width:50.4pt;height:48.25pt;z-index:-251657216;mso-position-horizontal-relative:page" coordorigin="2436,482" coordsize="1008,96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">
                      <v:shape id="Picture 8" o:spid="_x0000_s1027" type="#_x0000_t75" style="position:absolute;left:3091;top:482;width:5;height: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">
                        <v:imagedata r:id="rId7" o:title=""/>
                      </v:shape>
                      <v:shape id="Picture 9" o:spid="_x0000_s1028" type="#_x0000_t75" style="position:absolute;left:2436;top:503;width:1008;height: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">
                        <v:imagedata r:id="rId8" o:title=""/>
                      </v:shape>
                      <w10:wrap anchorx="page"/>
                    </v:group>
                  </w:pict>
                </mc:Fallback>
              </mc:AlternateContent>
            </w:r>
            <w:bookmarkEnd w:id="0"/>
            <w:bookmarkEnd w:id="1"/>
          </w:p>
          <w:p w14:paraId="12F94569" w14:textId="77777777" w:rsidR="00790313" w:rsidRDefault="00790313" w:rsidP="000F51AE">
            <w:pPr>
              <w:spacing w:line="271" w:lineRule="exact"/>
              <w:rPr>
                <w:rFonts w:asciiTheme="minorHAnsi" w:hAnsiTheme="minorHAnsi" w:cstheme="minorHAnsi"/>
                <w:b/>
                <w:color w:val="1F3864" w:themeColor="accent1" w:themeShade="80"/>
                <w:lang w:val="el-GR"/>
              </w:rPr>
            </w:pPr>
          </w:p>
          <w:p w14:paraId="7FE8954C" w14:textId="77777777" w:rsidR="00790313" w:rsidRDefault="00790313" w:rsidP="000F51AE">
            <w:pPr>
              <w:spacing w:line="271" w:lineRule="exact"/>
              <w:rPr>
                <w:rFonts w:asciiTheme="minorHAnsi" w:hAnsiTheme="minorHAnsi" w:cstheme="minorHAnsi"/>
                <w:b/>
                <w:color w:val="1F3864" w:themeColor="accent1" w:themeShade="80"/>
                <w:lang w:val="el-GR"/>
              </w:rPr>
            </w:pPr>
          </w:p>
          <w:p w14:paraId="18B481BE" w14:textId="77777777" w:rsidR="00790313" w:rsidRDefault="00790313" w:rsidP="000F51AE">
            <w:pPr>
              <w:spacing w:line="271" w:lineRule="exact"/>
              <w:rPr>
                <w:rFonts w:asciiTheme="minorHAnsi" w:hAnsiTheme="minorHAnsi" w:cstheme="minorHAnsi"/>
                <w:b/>
                <w:color w:val="1F3864" w:themeColor="accent1" w:themeShade="80"/>
                <w:lang w:val="el-GR"/>
              </w:rPr>
            </w:pPr>
            <w:r>
              <w:rPr>
                <w:rFonts w:asciiTheme="minorHAnsi" w:hAnsiTheme="minorHAnsi" w:cstheme="minorHAnsi"/>
                <w:b/>
                <w:color w:val="1F3864" w:themeColor="accent1" w:themeShade="80"/>
                <w:lang w:val="el-GR"/>
              </w:rPr>
              <w:t>ΕΛΛΗΝΙΚΗ ΔΗΜΟΚΡΑΤΙΑ</w:t>
            </w:r>
          </w:p>
          <w:p w14:paraId="5FE216AF" w14:textId="77777777" w:rsidR="00790313" w:rsidRPr="00972AC2" w:rsidRDefault="00790313" w:rsidP="000F51AE">
            <w:pPr>
              <w:spacing w:line="271" w:lineRule="exact"/>
              <w:rPr>
                <w:rFonts w:asciiTheme="minorHAnsi" w:hAnsiTheme="minorHAnsi" w:cstheme="minorHAnsi"/>
                <w:b/>
                <w:color w:val="1F3864" w:themeColor="accent1" w:themeShade="80"/>
                <w:lang w:val="el-GR"/>
              </w:rPr>
            </w:pPr>
            <w:r w:rsidRPr="00972AC2">
              <w:rPr>
                <w:rFonts w:asciiTheme="minorHAnsi" w:hAnsiTheme="minorHAnsi" w:cstheme="minorHAnsi"/>
                <w:b/>
                <w:color w:val="1F3864" w:themeColor="accent1" w:themeShade="80"/>
                <w:lang w:val="el-GR"/>
              </w:rPr>
              <w:t>ΔΗΜΟΣ ΜΑΝΔΡΑΣ ΕΙΔΥΛΛΙΑΣ</w:t>
            </w:r>
          </w:p>
          <w:p w14:paraId="7F8D2E68" w14:textId="77777777" w:rsidR="00790313" w:rsidRPr="00972AC2" w:rsidRDefault="00790313" w:rsidP="000F51AE">
            <w:pPr>
              <w:rPr>
                <w:rFonts w:asciiTheme="minorHAnsi" w:hAnsiTheme="minorHAnsi" w:cstheme="minorHAnsi"/>
                <w:b/>
                <w:bCs/>
                <w:color w:val="1F3864" w:themeColor="accent1" w:themeShade="80"/>
                <w:u w:val="single"/>
                <w:lang w:val="el-GR"/>
              </w:rPr>
            </w:pPr>
          </w:p>
        </w:tc>
        <w:tc>
          <w:tcPr>
            <w:tcW w:w="5609" w:type="dxa"/>
          </w:tcPr>
          <w:p w14:paraId="663A4F21" w14:textId="77777777" w:rsidR="00790313" w:rsidRPr="00511835" w:rsidRDefault="00790313" w:rsidP="000F51AE">
            <w:pPr>
              <w:pStyle w:val="af7"/>
              <w:jc w:val="center"/>
              <w:rPr>
                <w:rFonts w:asciiTheme="minorHAnsi" w:hAnsiTheme="minorHAnsi" w:cstheme="minorHAnsi"/>
                <w:b/>
                <w:color w:val="1F3864" w:themeColor="accent1" w:themeShade="80"/>
                <w:lang w:val="el-GR"/>
              </w:rPr>
            </w:pPr>
            <w:r w:rsidRPr="00511835">
              <w:rPr>
                <w:rFonts w:asciiTheme="minorHAnsi" w:hAnsiTheme="minorHAnsi" w:cstheme="minorHAnsi"/>
                <w:b/>
                <w:bCs/>
                <w:color w:val="1F3864" w:themeColor="accent1" w:themeShade="80"/>
                <w:lang w:val="el-GR"/>
              </w:rPr>
              <w:t>Τίτλος: «</w:t>
            </w:r>
            <w:r w:rsidRPr="00511835">
              <w:rPr>
                <w:rFonts w:asciiTheme="minorHAnsi" w:hAnsiTheme="minorHAnsi" w:cstheme="minorHAnsi"/>
                <w:b/>
                <w:color w:val="1F3864" w:themeColor="accent1" w:themeShade="80"/>
                <w:lang w:val="el-GR"/>
              </w:rPr>
              <w:t>Προμήθεια</w:t>
            </w:r>
          </w:p>
          <w:p w14:paraId="65FA8EDC" w14:textId="77777777" w:rsidR="00790313" w:rsidRPr="00511835" w:rsidRDefault="00790313" w:rsidP="000F51AE">
            <w:pPr>
              <w:pStyle w:val="af7"/>
              <w:jc w:val="center"/>
              <w:rPr>
                <w:rFonts w:asciiTheme="minorHAnsi" w:hAnsiTheme="minorHAnsi" w:cstheme="minorHAnsi"/>
                <w:b/>
                <w:color w:val="1F3864" w:themeColor="accent1" w:themeShade="80"/>
                <w:lang w:val="el-GR"/>
              </w:rPr>
            </w:pPr>
            <w:r w:rsidRPr="00511835">
              <w:rPr>
                <w:rFonts w:asciiTheme="minorHAnsi" w:hAnsiTheme="minorHAnsi" w:cstheme="minorHAnsi"/>
                <w:b/>
                <w:color w:val="1F3864" w:themeColor="accent1" w:themeShade="80"/>
                <w:lang w:val="el-GR"/>
              </w:rPr>
              <w:t xml:space="preserve">Γραφικής ύλης,  </w:t>
            </w:r>
            <w:proofErr w:type="spellStart"/>
            <w:r w:rsidRPr="00511835">
              <w:rPr>
                <w:rFonts w:asciiTheme="minorHAnsi" w:hAnsiTheme="minorHAnsi" w:cstheme="minorHAnsi"/>
                <w:b/>
                <w:color w:val="1F3864" w:themeColor="accent1" w:themeShade="80"/>
                <w:lang w:val="el-GR"/>
              </w:rPr>
              <w:t>μικροεξοπλισμού</w:t>
            </w:r>
            <w:proofErr w:type="spellEnd"/>
            <w:r w:rsidRPr="00511835">
              <w:rPr>
                <w:rFonts w:asciiTheme="minorHAnsi" w:hAnsiTheme="minorHAnsi" w:cstheme="minorHAnsi"/>
                <w:b/>
                <w:color w:val="1F3864" w:themeColor="accent1" w:themeShade="80"/>
                <w:lang w:val="el-GR"/>
              </w:rPr>
              <w:t xml:space="preserve"> και μικροσυσκευών γραφείου, αναλωσίμων υπολογιστών &amp; τεχνολογίας (εκτυπωτικό χαρτί, μελάνια υπολογιστών, κλπ.) και αναλωσίμων εκπαίδευσης &amp; απασχόλησης (είδη χειροτεχνίας, κλπ.) »</w:t>
            </w:r>
          </w:p>
          <w:p w14:paraId="58478103" w14:textId="77777777" w:rsidR="00790313" w:rsidRPr="00511835" w:rsidRDefault="00790313" w:rsidP="000F51AE">
            <w:pPr>
              <w:pStyle w:val="af7"/>
              <w:jc w:val="center"/>
              <w:rPr>
                <w:rFonts w:asciiTheme="minorHAnsi" w:hAnsiTheme="minorHAnsi" w:cstheme="minorHAnsi"/>
                <w:b/>
                <w:bCs/>
                <w:color w:val="1F3864" w:themeColor="accent1" w:themeShade="80"/>
                <w:lang w:val="el-GR"/>
              </w:rPr>
            </w:pPr>
            <w:proofErr w:type="spellStart"/>
            <w:r w:rsidRPr="00511835">
              <w:rPr>
                <w:rFonts w:asciiTheme="minorHAnsi" w:hAnsiTheme="minorHAnsi" w:cstheme="minorHAnsi"/>
                <w:b/>
                <w:bCs/>
                <w:color w:val="1F3864" w:themeColor="accent1" w:themeShade="80"/>
                <w:lang w:val="el-GR"/>
              </w:rPr>
              <w:t>Αρ</w:t>
            </w:r>
            <w:proofErr w:type="spellEnd"/>
            <w:r w:rsidRPr="00511835">
              <w:rPr>
                <w:rFonts w:asciiTheme="minorHAnsi" w:hAnsiTheme="minorHAnsi" w:cstheme="minorHAnsi"/>
                <w:b/>
                <w:bCs/>
                <w:color w:val="1F3864" w:themeColor="accent1" w:themeShade="80"/>
                <w:lang w:val="el-GR"/>
              </w:rPr>
              <w:t xml:space="preserve">. </w:t>
            </w:r>
            <w:proofErr w:type="spellStart"/>
            <w:r w:rsidRPr="00511835">
              <w:rPr>
                <w:rFonts w:asciiTheme="minorHAnsi" w:hAnsiTheme="minorHAnsi" w:cstheme="minorHAnsi"/>
                <w:b/>
                <w:bCs/>
                <w:color w:val="1F3864" w:themeColor="accent1" w:themeShade="80"/>
                <w:lang w:val="el-GR"/>
              </w:rPr>
              <w:t>Μελ.ΤΠ</w:t>
            </w:r>
            <w:proofErr w:type="spellEnd"/>
            <w:r w:rsidRPr="00511835">
              <w:rPr>
                <w:rFonts w:asciiTheme="minorHAnsi" w:hAnsiTheme="minorHAnsi" w:cstheme="minorHAnsi"/>
                <w:b/>
                <w:bCs/>
                <w:color w:val="1F3864" w:themeColor="accent1" w:themeShade="80"/>
                <w:lang w:val="el-GR"/>
              </w:rPr>
              <w:t xml:space="preserve"> 02/2026</w:t>
            </w:r>
          </w:p>
          <w:p w14:paraId="4A2D29EE" w14:textId="77777777" w:rsidR="00790313" w:rsidRPr="00511835" w:rsidRDefault="00790313" w:rsidP="000F51AE">
            <w:pPr>
              <w:pStyle w:val="af7"/>
              <w:jc w:val="center"/>
              <w:rPr>
                <w:rFonts w:asciiTheme="minorHAnsi" w:hAnsiTheme="minorHAnsi" w:cstheme="minorHAnsi"/>
                <w:b/>
                <w:bCs/>
                <w:color w:val="1F3864" w:themeColor="accent1" w:themeShade="80"/>
                <w:szCs w:val="22"/>
                <w:lang w:val="el-GR"/>
              </w:rPr>
            </w:pPr>
          </w:p>
        </w:tc>
      </w:tr>
      <w:tr w:rsidR="00790313" w:rsidRPr="00511835" w14:paraId="21BA8E58" w14:textId="77777777" w:rsidTr="000F51AE">
        <w:trPr>
          <w:trHeight w:val="721"/>
        </w:trPr>
        <w:tc>
          <w:tcPr>
            <w:tcW w:w="5172" w:type="dxa"/>
          </w:tcPr>
          <w:p w14:paraId="59D12EBD" w14:textId="77777777" w:rsidR="00790313" w:rsidRPr="00A22F4B" w:rsidRDefault="00790313" w:rsidP="000F51AE">
            <w:pPr>
              <w:rPr>
                <w:b/>
                <w:bCs/>
                <w:color w:val="1F3864" w:themeColor="accent1" w:themeShade="80"/>
                <w:u w:val="single"/>
                <w:lang w:val="el-GR"/>
              </w:rPr>
            </w:pPr>
          </w:p>
        </w:tc>
        <w:tc>
          <w:tcPr>
            <w:tcW w:w="5609" w:type="dxa"/>
          </w:tcPr>
          <w:p w14:paraId="48FAFD40" w14:textId="77777777" w:rsidR="00790313" w:rsidRPr="00511835" w:rsidRDefault="00790313" w:rsidP="000F51AE">
            <w:pPr>
              <w:pStyle w:val="af7"/>
              <w:jc w:val="center"/>
              <w:rPr>
                <w:b/>
                <w:bCs/>
                <w:color w:val="1F3864" w:themeColor="accent1" w:themeShade="80"/>
                <w:szCs w:val="22"/>
                <w:lang w:val="el-GR"/>
              </w:rPr>
            </w:pPr>
          </w:p>
          <w:p w14:paraId="5FD24C00" w14:textId="77777777" w:rsidR="00790313" w:rsidRPr="00511835" w:rsidRDefault="00790313" w:rsidP="000F51AE">
            <w:pPr>
              <w:pStyle w:val="af7"/>
              <w:jc w:val="center"/>
              <w:rPr>
                <w:i/>
                <w:szCs w:val="22"/>
                <w:lang w:val="el-GR"/>
              </w:rPr>
            </w:pPr>
          </w:p>
        </w:tc>
      </w:tr>
    </w:tbl>
    <w:p w14:paraId="0CF3807E" w14:textId="77777777" w:rsidR="00790313" w:rsidRDefault="00790313" w:rsidP="00790313">
      <w:pPr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0"/>
          <w:szCs w:val="22"/>
          <w:u w:val="single"/>
          <w:lang w:val="el-GR" w:eastAsia="el-GR"/>
        </w:rPr>
      </w:pPr>
    </w:p>
    <w:p w14:paraId="74950FED" w14:textId="77777777" w:rsidR="00790313" w:rsidRDefault="00790313" w:rsidP="00790313">
      <w:pPr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0"/>
          <w:szCs w:val="22"/>
          <w:u w:val="single"/>
          <w:lang w:val="el-GR" w:eastAsia="el-GR"/>
        </w:rPr>
      </w:pPr>
    </w:p>
    <w:p w14:paraId="1590F31B" w14:textId="77777777" w:rsidR="00790313" w:rsidRDefault="00790313" w:rsidP="00790313">
      <w:pPr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0"/>
          <w:szCs w:val="22"/>
          <w:u w:val="single"/>
          <w:lang w:val="el-GR" w:eastAsia="el-GR"/>
        </w:rPr>
      </w:pPr>
    </w:p>
    <w:p w14:paraId="74CB1DF5" w14:textId="77777777" w:rsidR="00790313" w:rsidRPr="009D2BAF" w:rsidRDefault="00790313" w:rsidP="00790313">
      <w:pPr>
        <w:suppressAutoHyphens w:val="0"/>
        <w:autoSpaceDE w:val="0"/>
        <w:autoSpaceDN w:val="0"/>
        <w:adjustRightInd w:val="0"/>
        <w:spacing w:after="0"/>
        <w:jc w:val="center"/>
        <w:rPr>
          <w:b/>
          <w:bCs/>
          <w:szCs w:val="22"/>
          <w:u w:val="single"/>
          <w:lang w:val="el-GR" w:eastAsia="el-GR"/>
        </w:rPr>
      </w:pPr>
      <w:r w:rsidRPr="009D2BAF">
        <w:rPr>
          <w:rFonts w:ascii="Times New Roman" w:hAnsi="Times New Roman" w:cs="Times New Roman"/>
          <w:b/>
          <w:sz w:val="20"/>
          <w:szCs w:val="22"/>
          <w:u w:val="single"/>
          <w:lang w:val="el-GR" w:eastAsia="el-GR"/>
        </w:rPr>
        <w:t>ΕΝΤΥΠΟ ΟΙΚΟΝΟΜΙΚΗΣ ΠΡΟΣΦΟΡΑΣ</w:t>
      </w:r>
    </w:p>
    <w:p w14:paraId="2F494753" w14:textId="77777777" w:rsidR="00790313" w:rsidRPr="009D2BAF" w:rsidRDefault="00790313" w:rsidP="00790313">
      <w:pPr>
        <w:suppressAutoHyphens w:val="0"/>
        <w:spacing w:after="0"/>
        <w:jc w:val="center"/>
        <w:rPr>
          <w:b/>
          <w:szCs w:val="22"/>
          <w:u w:val="single"/>
          <w:lang w:val="el-GR"/>
        </w:rPr>
      </w:pPr>
      <w:r w:rsidRPr="00752163">
        <w:rPr>
          <w:b/>
          <w:szCs w:val="22"/>
          <w:u w:val="single"/>
          <w:lang w:val="el-GR"/>
        </w:rPr>
        <w:t>ΟΜΑΔΑ 1: ΓΡΑΦΙΚΗ ΥΛΗ ΚΑΙ ΜΙΚΡΟΕΞΟΠΛΙΣΜΟΣ ΚΑΙ ΜΙΚΡΟΣΥΣΚΕΥΕΣ ΓΡΑΦΕΙΟΥ ΔΗΜΟΥ</w:t>
      </w:r>
    </w:p>
    <w:p w14:paraId="294216CB" w14:textId="77777777" w:rsidR="00790313" w:rsidRDefault="00790313" w:rsidP="00790313">
      <w:pPr>
        <w:suppressAutoHyphens w:val="0"/>
        <w:spacing w:after="0" w:line="360" w:lineRule="auto"/>
        <w:jc w:val="left"/>
        <w:rPr>
          <w:rFonts w:ascii="Times New Roman" w:hAnsi="Times New Roman" w:cs="Times New Roman"/>
          <w:noProof/>
          <w:sz w:val="20"/>
          <w:szCs w:val="20"/>
          <w:highlight w:val="yellow"/>
          <w:lang w:val="el-GR" w:eastAsia="el-GR"/>
        </w:rPr>
      </w:pPr>
    </w:p>
    <w:p w14:paraId="677122D7" w14:textId="77777777" w:rsidR="00790313" w:rsidRDefault="00790313" w:rsidP="00790313">
      <w:pPr>
        <w:suppressAutoHyphens w:val="0"/>
        <w:spacing w:after="0" w:line="360" w:lineRule="auto"/>
        <w:jc w:val="left"/>
        <w:rPr>
          <w:rFonts w:ascii="Times New Roman" w:hAnsi="Times New Roman" w:cs="Times New Roman"/>
          <w:noProof/>
          <w:sz w:val="20"/>
          <w:szCs w:val="20"/>
          <w:highlight w:val="yellow"/>
          <w:lang w:val="el-GR" w:eastAsia="el-GR"/>
        </w:rPr>
      </w:pPr>
    </w:p>
    <w:p w14:paraId="7A527BAD" w14:textId="77777777" w:rsidR="00790313" w:rsidRPr="00BC2503" w:rsidRDefault="00790313" w:rsidP="00790313">
      <w:pPr>
        <w:suppressAutoHyphens w:val="0"/>
        <w:spacing w:after="0" w:line="360" w:lineRule="auto"/>
        <w:jc w:val="left"/>
        <w:rPr>
          <w:rFonts w:ascii="Times New Roman" w:hAnsi="Times New Roman" w:cs="Times New Roman"/>
          <w:noProof/>
          <w:sz w:val="20"/>
          <w:szCs w:val="20"/>
          <w:lang w:val="el-GR" w:eastAsia="el-GR"/>
        </w:rPr>
      </w:pPr>
      <w:r w:rsidRPr="00BC2503">
        <w:rPr>
          <w:rFonts w:ascii="Times New Roman" w:hAnsi="Times New Roman" w:cs="Times New Roman"/>
          <w:noProof/>
          <w:sz w:val="20"/>
          <w:szCs w:val="20"/>
          <w:lang w:val="el-GR" w:eastAsia="el-GR"/>
        </w:rPr>
        <w:t xml:space="preserve">Της επιχείρησης ……………………………………………………………………………………………………………………………………………, έδρα…………..…………..........................., οδός………………………………………………., αριθμός………….., </w:t>
      </w:r>
      <w:r w:rsidRPr="00BC2503">
        <w:rPr>
          <w:rFonts w:ascii="Times New Roman" w:hAnsi="Times New Roman" w:cs="Times New Roman"/>
          <w:noProof/>
          <w:sz w:val="20"/>
          <w:szCs w:val="20"/>
          <w:lang w:val="en-US" w:eastAsia="el-GR"/>
        </w:rPr>
        <w:t>TK</w:t>
      </w:r>
      <w:r w:rsidRPr="00BC2503">
        <w:rPr>
          <w:rFonts w:ascii="Times New Roman" w:hAnsi="Times New Roman" w:cs="Times New Roman"/>
          <w:noProof/>
          <w:sz w:val="20"/>
          <w:szCs w:val="20"/>
          <w:lang w:val="el-GR" w:eastAsia="el-GR"/>
        </w:rPr>
        <w:t>………………….</w:t>
      </w:r>
    </w:p>
    <w:p w14:paraId="495F996D" w14:textId="77777777" w:rsidR="00790313" w:rsidRPr="00BC2503" w:rsidRDefault="00790313" w:rsidP="00790313">
      <w:pPr>
        <w:keepNext/>
        <w:suppressAutoHyphens w:val="0"/>
        <w:spacing w:after="0"/>
        <w:jc w:val="left"/>
        <w:rPr>
          <w:rFonts w:ascii="Times New Roman" w:hAnsi="Times New Roman" w:cs="Times New Roman"/>
          <w:noProof/>
          <w:sz w:val="20"/>
          <w:szCs w:val="20"/>
          <w:lang w:val="el-GR" w:eastAsia="el-GR"/>
        </w:rPr>
      </w:pPr>
      <w:r w:rsidRPr="00BC2503">
        <w:rPr>
          <w:rFonts w:ascii="Times New Roman" w:hAnsi="Times New Roman" w:cs="Times New Roman"/>
          <w:noProof/>
          <w:sz w:val="20"/>
          <w:szCs w:val="20"/>
          <w:lang w:val="el-GR" w:eastAsia="el-GR"/>
        </w:rPr>
        <w:t xml:space="preserve">τηλέφωνο …………………………………., </w:t>
      </w:r>
      <w:r w:rsidRPr="00BC2503">
        <w:rPr>
          <w:rFonts w:ascii="Times New Roman" w:hAnsi="Times New Roman" w:cs="Times New Roman"/>
          <w:noProof/>
          <w:sz w:val="20"/>
          <w:szCs w:val="20"/>
          <w:lang w:val="en-US" w:eastAsia="el-GR"/>
        </w:rPr>
        <w:t>email</w:t>
      </w:r>
      <w:r w:rsidRPr="00BC2503">
        <w:rPr>
          <w:rFonts w:ascii="Times New Roman" w:hAnsi="Times New Roman" w:cs="Times New Roman"/>
          <w:noProof/>
          <w:sz w:val="20"/>
          <w:szCs w:val="20"/>
          <w:lang w:val="el-GR" w:eastAsia="el-GR"/>
        </w:rPr>
        <w:t xml:space="preserve"> ……………………………………….</w:t>
      </w:r>
    </w:p>
    <w:p w14:paraId="738DD4EB" w14:textId="77777777" w:rsidR="00790313" w:rsidRPr="00B05795" w:rsidRDefault="00790313" w:rsidP="00790313">
      <w:pPr>
        <w:keepNext/>
        <w:suppressAutoHyphens w:val="0"/>
        <w:spacing w:after="0"/>
        <w:jc w:val="left"/>
        <w:rPr>
          <w:rFonts w:ascii="Times New Roman" w:hAnsi="Times New Roman" w:cs="Times New Roman"/>
          <w:noProof/>
          <w:sz w:val="20"/>
          <w:szCs w:val="20"/>
          <w:highlight w:val="yellow"/>
          <w:lang w:val="el-GR" w:eastAsia="el-GR"/>
        </w:rPr>
      </w:pPr>
    </w:p>
    <w:tbl>
      <w:tblPr>
        <w:tblW w:w="10490" w:type="dxa"/>
        <w:tblInd w:w="108" w:type="dxa"/>
        <w:tblLook w:val="04A0" w:firstRow="1" w:lastRow="0" w:firstColumn="1" w:lastColumn="0" w:noHBand="0" w:noVBand="1"/>
      </w:tblPr>
      <w:tblGrid>
        <w:gridCol w:w="561"/>
        <w:gridCol w:w="3408"/>
        <w:gridCol w:w="1418"/>
        <w:gridCol w:w="1559"/>
        <w:gridCol w:w="1559"/>
        <w:gridCol w:w="1985"/>
      </w:tblGrid>
      <w:tr w:rsidR="00790313" w:rsidRPr="007004F3" w14:paraId="4E74FB7D" w14:textId="77777777" w:rsidTr="000F51AE">
        <w:trPr>
          <w:trHeight w:val="78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E31E9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D78E8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ΠΕΡΙΓΡΑΦΗ ΕΙΔΟΥΣ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43E23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ΜΟΝΑΔΑ ΜΕΤΡΗΣΗΣ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0A718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ΠΟΣΟΤΗΤΕΣ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73084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ΤΙΜΗ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D07E7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ΔΑΠΑΝΗ </w:t>
            </w:r>
          </w:p>
        </w:tc>
      </w:tr>
      <w:tr w:rsidR="00790313" w:rsidRPr="007004F3" w14:paraId="6772BFC7" w14:textId="77777777" w:rsidTr="000F51AE">
        <w:trPr>
          <w:trHeight w:val="15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0CAB1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CD1CC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ΕΤΙΚΕΤΤΕΣ ΑΥΤΟΚΟΛΛΗΤΕΣ Α4 ΣΥΣΚΕΥΑΣΙΑ 100ΦΥΛΛΩΝ CORIER LASER DOT MATRIX INKJET </w:t>
            </w:r>
            <w:proofErr w:type="gramStart"/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HAND  A</w:t>
            </w:r>
            <w:proofErr w:type="gramEnd"/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4/1 -1/2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975B8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6024A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D2A0AF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6B1E35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16FF814E" w14:textId="77777777" w:rsidTr="000F51AE">
        <w:trPr>
          <w:trHeight w:val="15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41E0B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1634A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ΕΤΙΚΕΤΤΕΣ ΑΥΤΟΚΟΛΛΗΤΕΣ Α4 ΣΥΣΚΕΥΑΣΙΑ 100ΦΥΛΛΩΝ CORIER LASER DOT MATRIX INKJET </w:t>
            </w:r>
            <w:proofErr w:type="gramStart"/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HAND  A</w:t>
            </w:r>
            <w:proofErr w:type="gramEnd"/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4/04-06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AD8D0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C6F9E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32C1E3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44F1DD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52DB861A" w14:textId="77777777" w:rsidTr="000F51AE">
        <w:trPr>
          <w:trHeight w:val="15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054E4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59A94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ΕΤΙΚΕΤΤΕΣ ΑΥΤΟΚΟΛΛΗΤΕΣ Α4 ΣΥΣΚΕΥΑΣΙΑ 100ΦΥΛΛΩΝ CORIER LASER DOT MATRIX INKJET </w:t>
            </w:r>
            <w:proofErr w:type="gramStart"/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HAND  A</w:t>
            </w:r>
            <w:proofErr w:type="gramEnd"/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4/08-10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7DAE1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4F602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0E5F66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6EC07F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4F6FBF69" w14:textId="77777777" w:rsidTr="000F51AE">
        <w:trPr>
          <w:trHeight w:val="15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4759A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06CD7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ΕΤΙΚΕΤΤΕΣ ΑΥΤΟΚΟΛΛΗΤΕΣ Α4 ΣΥΣΚΕΥΑΣΙΑ 100ΦΥΛΛΩΝ CORIER LASER DOT MATRIX INKJET </w:t>
            </w:r>
            <w:proofErr w:type="gramStart"/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HAND  A</w:t>
            </w:r>
            <w:proofErr w:type="gramEnd"/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4/14-16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C2A0D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62C89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F74854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9EA013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0758D2D6" w14:textId="77777777" w:rsidTr="000F51AE">
        <w:trPr>
          <w:trHeight w:val="15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EF611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29244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ΕΤΙΚΕΤΤΕΣ ΑΥΤΟΚΟΛΛΗΤΕΣ Α4 ΣΥΣΚΕΥΑΣΙΑ 100ΦΥΛΛΩΝ CORIER LASER DOT MATRIX INKJET </w:t>
            </w:r>
            <w:proofErr w:type="gramStart"/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HAND  A</w:t>
            </w:r>
            <w:proofErr w:type="gramEnd"/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4/21-24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1F500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0C09D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BA290C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C554F4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24BE51D1" w14:textId="77777777" w:rsidTr="000F51AE">
        <w:trPr>
          <w:trHeight w:val="6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D0613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EF8CC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KOΛΛΕΣ ΑΝΑΦΟΡΑΣ 400ΦΥΛΛΩΝ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B612F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C0EF4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06A065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444957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0E4BEDFC" w14:textId="77777777" w:rsidTr="000F51AE">
        <w:trPr>
          <w:trHeight w:val="6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59625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DCD67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KOΛΛΕΣ ΚΑΤΡΙΓΕ 400ΦΥΛΛΩΝ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DB897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F6054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2F70CD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072CBB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246946BF" w14:textId="77777777" w:rsidTr="000F51AE">
        <w:trPr>
          <w:trHeight w:val="6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58D2E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5CCC5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MEΛΑΝΙ ΓΙΑ ΑΡΙΘΜΟΜΗΧΑΝΗ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D57BD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BD404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A155BA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6283DA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343EDB40" w14:textId="77777777" w:rsidTr="000F51AE">
        <w:trPr>
          <w:trHeight w:val="9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BCD4C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FDA7E" w14:textId="77777777" w:rsidR="00790313" w:rsidRPr="0075216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752163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ΑΝΤΑΛΛΑΚΤΙΚΑ-ΜΥΤΕΣ ΓΙΑ ΜΗΧΑΝΙΚΑ ΜΟΛΥΒΙΑ(0,5-0,7-0,9)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DCD3E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7A993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B15587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2AEFD0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5EB361EE" w14:textId="77777777" w:rsidTr="000F51AE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DF42C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3D3898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ΓΟΜΕΣ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B0D552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F463CE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A5DECE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61602D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33903B2F" w14:textId="77777777" w:rsidTr="000F51AE">
        <w:trPr>
          <w:trHeight w:val="6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0E185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988108" w14:textId="77777777" w:rsidR="00790313" w:rsidRPr="0075216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752163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ΔΙΑΧ/ΚΑ ΠΛΑΣΤΙΚΑ Α4 10 ΘΕΜΑΤΑ ΣΥΣΚΕΥΑΣΙΑ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9B0850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9AE14C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C1DA3B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DDD710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0D897268" w14:textId="77777777" w:rsidTr="000F51AE">
        <w:trPr>
          <w:trHeight w:val="9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B40A8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2C4AEA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ΔΙΑΧΩΡΙΣΤΙΚΑ 5 ΧΡΩΜΑΤΩΝ ΠΛΑΣΤΙΚΑ ΣΥΣΚΕΥΑΣΙΑ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42E3B3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262B0F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4EC0E7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4B51AF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29339E00" w14:textId="77777777" w:rsidTr="000F51AE">
        <w:trPr>
          <w:trHeight w:val="6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6AC5C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3F488C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ΔΙΑΧΩΡΙΣΤΚΑ Α-Ω ΣΥΣΚΕΥΑΣΙΑ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CEF7E7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0938FA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DBA391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1EB5DD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2B6B20C2" w14:textId="77777777" w:rsidTr="000F51AE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1411D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6BCA95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ΔΙΟΡΘ </w:t>
            </w:r>
            <w:proofErr w:type="gramStart"/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ΤΑΙΝ  6</w:t>
            </w:r>
            <w:proofErr w:type="gramEnd"/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Χ12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476FD2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99C63F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573B94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954454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29A9B8CF" w14:textId="77777777" w:rsidTr="000F51AE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48EF0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7C6C92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ΔΙΟΡΘΩΤΙΚΑ ΥΓΡΟ 20ml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5DFFA6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253848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ECE5BD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368C1B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7E094C68" w14:textId="77777777" w:rsidTr="000F51AE">
        <w:trPr>
          <w:trHeight w:val="9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39E3C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7A571D" w14:textId="77777777" w:rsidR="00790313" w:rsidRPr="0075216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752163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ΔΦΑ4-100 ΔΙΦΥΛΛΟ ΠΛΑΣΤΙΚΟΠΟΙΗΣΗΣ Α4 100ΜΜ ΔΙΑΦΑΝΟ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6CBBFE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74CB8C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B1B69D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B78F82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3F43ED3B" w14:textId="77777777" w:rsidTr="000F51AE">
        <w:trPr>
          <w:trHeight w:val="9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53E59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F5ACE1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ΕΠΙΤΡΑΠΕΖΙΟ ΗΜΕΡΟΛΟΓΙΟ </w:t>
            </w:r>
            <w:proofErr w:type="gramStart"/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 ΜΗΝΙΑΙΟ</w:t>
            </w:r>
            <w:proofErr w:type="gramEnd"/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ΠΛΑΝΟ)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F617B0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F7C6FA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995165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D44ABC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0A155DF1" w14:textId="77777777" w:rsidTr="000F51AE">
        <w:trPr>
          <w:trHeight w:val="6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0CF98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58C7EB" w14:textId="77777777" w:rsidR="00790313" w:rsidRPr="0075216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752163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ΕΥΡΕΤΗΡΙΟ 100ΦΥΛΛΩΝ ΜΕ ΣΚΛΗΡΟ ΕΞΩΦΥΛΛΟ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FA6A12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C41D5D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A7571F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C60E0A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52E85090" w14:textId="77777777" w:rsidTr="000F51AE">
        <w:trPr>
          <w:trHeight w:val="6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1A4E3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DF9D76" w14:textId="77777777" w:rsidR="00790313" w:rsidRPr="0075216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752163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ΕΥΡΕΤΗΡΙΟ 200ΦΥΛΛΩΝ ΜΕ ΣΚΛΗΡΟ ΕΞΩΦΥΛΛΟ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A8A197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4C0302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1C45CF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AEE732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0F431E72" w14:textId="77777777" w:rsidTr="000F51AE">
        <w:trPr>
          <w:trHeight w:val="6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797A1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30C3DE" w14:textId="77777777" w:rsidR="00790313" w:rsidRPr="0075216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752163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ΖΕΛΑΤΙΝΕΣ 11 ΤΡΥΠΕΣ </w:t>
            </w: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SKAG</w:t>
            </w:r>
            <w:r w:rsidRPr="00752163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100τμχ ΣΥΣΚΕΥΑΣΙΑ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D70753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40AF4D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9206FF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233F61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7FB0C4B9" w14:textId="77777777" w:rsidTr="000F51AE">
        <w:trPr>
          <w:trHeight w:val="6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3A35A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CE866A" w14:textId="77777777" w:rsidR="00790313" w:rsidRPr="0075216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752163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ΖΕΛΑΤΙΝΕΣ ΤΥΠΟΥ Γ ΣΥΣΚΕΥΑΣΙΑ 100ΤΜΧ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077EBB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9586D4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624404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D80E7D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07E6436B" w14:textId="77777777" w:rsidTr="000F51AE">
        <w:trPr>
          <w:trHeight w:val="6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7EA57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65CC46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ΖΕΛΑΤΙΝΕΣ ΠΛΑΣΤΙΚΟΠΟΙΗΣΗ 80Χ120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5A438B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DDE220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3899B4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6D4B14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5639AA54" w14:textId="77777777" w:rsidTr="000F51AE">
        <w:trPr>
          <w:trHeight w:val="9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50ACF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6C5DBF" w14:textId="77777777" w:rsidR="00790313" w:rsidRPr="0075216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752163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ΗΜΕΡΟΔΕΙΚΤΗΣ ΓΡΑΦΕΙΟΥ ΓΥΡΙΣΤΗΣ ΒΑΣΗΣ-ΑΝΤΑΛΛΑΚΤΙΚΑ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554B38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336D39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F2014A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286F11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7165092C" w14:textId="77777777" w:rsidTr="000F51AE">
        <w:trPr>
          <w:trHeight w:val="12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83978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D1B272" w14:textId="77777777" w:rsidR="00790313" w:rsidRPr="0075216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752163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ΗΜΕΡΟΛΟΓΙΟ ΣΚΛΗΡΟ ΕΞΩΦΥΛΛΟ- ΑΝΤΖΕΝΤΑ ( ΔΙΑΦΟΡΑ ΧΡΩΜΑΤΑ-15 Χ 21 )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B79103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42F283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5E5DEF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468B91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4B3FC424" w14:textId="77777777" w:rsidTr="000F51AE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DD279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203E9B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ΚΟΛΛΑ PATAFIX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0E8133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7F408A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DBE51F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F1B1D3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5A031A33" w14:textId="77777777" w:rsidTr="000F51AE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486C5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C330C6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ΚΟΛΛΑ STICK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32E36A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4B17EB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E19E55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842EC5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4FB74204" w14:textId="77777777" w:rsidTr="000F51AE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1002D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409C88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ΚΟΛΛΑ ΥΓΡΗ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C1F39B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AB7839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2FE04D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BCA94A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57D3A5CE" w14:textId="77777777" w:rsidTr="000F51AE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C6DE4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C0A6E3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ΚΟΥΤΙ FIBER No 4-6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CF0AE4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E177B1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B970E2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2C4EB0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493EB947" w14:textId="77777777" w:rsidTr="000F51AE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CB104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6FD6D8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ΚΟΥΤΙ FIBER No 8-10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9207FD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4967DA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21E218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EBB300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3BECBAAF" w14:textId="77777777" w:rsidTr="000F51AE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6AE11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606A6A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ΚΟΥΤΙ FIBER Μ 11-12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DF2CBC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C42C65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E80185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8F3B8F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4EF2A1FA" w14:textId="77777777" w:rsidTr="000F51AE">
        <w:trPr>
          <w:trHeight w:val="6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2AE55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A6B5CA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ΚΥΒΟΙ ΑΝΤΑΛΛΑΚΤΙΚΩΝ Ή ΑΥΤΟΚΟΛΛΗΤΟΙ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98E817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0C8ECD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CF1D25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9E0A01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40B680E7" w14:textId="77777777" w:rsidTr="000F51AE">
        <w:trPr>
          <w:trHeight w:val="6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CD6F3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0F0E08" w14:textId="77777777" w:rsidR="00790313" w:rsidRPr="0075216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752163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ΛΑΣΤΙΧΑ 100ΓΡ ΦΑΡΔΙΑ Νο8 ΣΥΣΚΕΥΑΣΙΑ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9A1603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4B210B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3F866D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14DEDC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59D59605" w14:textId="77777777" w:rsidTr="000F51AE">
        <w:trPr>
          <w:trHeight w:val="12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BF5BC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8F02A5" w14:textId="77777777" w:rsidR="00790313" w:rsidRPr="0075216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752163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ΛΑΣΤΙΧΑ ΚΙΛΟΥ ΣΥΣΚΕΥΑΣΙΑ ΦΑΡΔΙΑ ΠΡΑΣΙΝΑ (ΚΑΛΤΣΟΔΕΤΑ) 120/10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652326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022CEB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81EB1E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25BD23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32E65F40" w14:textId="77777777" w:rsidTr="000F51AE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92165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B31FE6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ΨΑΛΙΔΙ ΓΡΑΦΕΙΟΥ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DB65F0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E2888B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9D2CF7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D2CBEE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6EEF6A0A" w14:textId="77777777" w:rsidTr="000F51AE">
        <w:trPr>
          <w:trHeight w:val="6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0E268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5A868D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ΜΑΡΚΑΔΟΡΟΙ 0,5 (ΔΙΑΦΟΡΑ ΧΡΩΜΑΤΑ)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E88FBD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DF0832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4A4B64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3B2460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4604D31F" w14:textId="77777777" w:rsidTr="000F51AE">
        <w:trPr>
          <w:trHeight w:val="6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3E270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D2D69B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ΜΑΡΚΑΔΟΡΟΙ 1,0 </w:t>
            </w:r>
            <w:proofErr w:type="gramStart"/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 ΔΙΑΦΟΡΑ</w:t>
            </w:r>
            <w:proofErr w:type="gramEnd"/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ΧΡΩΜΑΤΑ)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7FABC8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EE0FB1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DCE9C5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00F6B2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6C6C6EB7" w14:textId="77777777" w:rsidTr="000F51AE">
        <w:trPr>
          <w:trHeight w:val="9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4188A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CE3C86" w14:textId="77777777" w:rsidR="00790313" w:rsidRPr="0075216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752163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Μαρκαδόροι Υπογράμμισης 5</w:t>
            </w: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mm</w:t>
            </w:r>
            <w:r w:rsidRPr="00752163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(Διάφορα Χρώματα)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F4CB13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1F9569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B39A36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2FE4E1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39209A3A" w14:textId="77777777" w:rsidTr="000F51AE">
        <w:trPr>
          <w:trHeight w:val="6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060BD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EBE8AF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ΜΑΡΚΑΔΟΡΟΙ ΚΟΚΚΙΝΟ ΧΡΩΜΑ 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4A59FD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6B25A3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8FB92F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BFE0D2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16A93BF0" w14:textId="77777777" w:rsidTr="000F51AE">
        <w:trPr>
          <w:trHeight w:val="6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9826A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9CF7D8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ΜΑΡΚΑΔΟΡΟΙ ΜΑΥΡΟ ΧΡΩΜΑ 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DD036A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D8F3B7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0A9723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54E386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613BA702" w14:textId="77777777" w:rsidTr="000F51AE">
        <w:trPr>
          <w:trHeight w:val="6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D18C3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5BE1FB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ΜΑΡΚΑΔΟΡΟΙ ΜΠΛΕ ΧΡΩΜΑ 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F93ED0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EB894D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FF43B5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D576CE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2E2C2DD6" w14:textId="77777777" w:rsidTr="000F51AE">
        <w:trPr>
          <w:trHeight w:val="6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2E054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E4BFDE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ΜΕΛΑΝΙΑ ΣΦΡΑΓΙΔΩΝ ΔΙΑΦΟΡΑ ΧΡΩΜΑΤΑ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A1A12E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B15362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D878C5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9DF0D1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5D5C1E9F" w14:textId="77777777" w:rsidTr="000F51AE">
        <w:trPr>
          <w:trHeight w:val="6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72F26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08BECA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ΜΗΧΑΝΙΚΑ ΜΟΛΥΒΙΑ (0,5 - 0,7 -0,9)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8C1A22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D36086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2AA3CE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DB1FB4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54B5DCA2" w14:textId="77777777" w:rsidTr="000F51AE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F989F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5EE3F4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ΜΟΛΥΒΙ ΗΒ-2Β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5BD977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B26B32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C72326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9C354F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03511E2F" w14:textId="77777777" w:rsidTr="000F51AE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E10E3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3AACBA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ΜΠΛΟΚ ΡΙΓΕ Α4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015ABA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024E6A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86FEDE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EC53A2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6930BCCE" w14:textId="77777777" w:rsidTr="000F51AE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FAA9E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lastRenderedPageBreak/>
              <w:t>45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415C6C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ΝΤΟΣΙΕ ΕΛΑΣΜΑ ΠΛΑΣΤ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8370BB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887314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B38222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943135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04F1CBDB" w14:textId="77777777" w:rsidTr="000F51AE">
        <w:trPr>
          <w:trHeight w:val="6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82319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F73E03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ΠΛΑΣΤΙΚΟΠΟΙΗΣΗ ΚΑΡΤΩΝ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12E151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5AAD4E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B74AC1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BB712D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04A9FE62" w14:textId="77777777" w:rsidTr="000F51AE">
        <w:trPr>
          <w:trHeight w:val="12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64861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B39771" w14:textId="77777777" w:rsidR="00790313" w:rsidRPr="0075216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752163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ΣΕΛΙΔΟΔΕΙΚΤΕΣ ΑΥΤΟΚΟΛΛΗΤΟΙ 12</w:t>
            </w:r>
            <w:proofErr w:type="spellStart"/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mmX</w:t>
            </w:r>
            <w:proofErr w:type="spellEnd"/>
            <w:r w:rsidRPr="00752163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45</w:t>
            </w: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mm</w:t>
            </w:r>
            <w:r w:rsidRPr="00752163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(</w:t>
            </w: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film</w:t>
            </w:r>
            <w:r w:rsidRPr="00752163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index</w:t>
            </w:r>
            <w:r w:rsidRPr="00752163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)συσκευασία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C59A9A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C8C389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024473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08CCE9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35BDE035" w14:textId="77777777" w:rsidTr="000F51AE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0B345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3A245A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ΣΕΛΟΤΕΙΠ 19MMΧ33M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9152B4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1EC492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67CE35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5EB7CB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58DB116A" w14:textId="77777777" w:rsidTr="000F51AE">
        <w:trPr>
          <w:trHeight w:val="6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F15AA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FEEE62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ΣΕΛΟΤΕΙΠ ΔΙΑΣΤ 15MMΧ33M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0BCDFD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EA3914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9C89C2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5DBAFB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0B8C6C4A" w14:textId="77777777" w:rsidTr="000F51AE">
        <w:trPr>
          <w:trHeight w:val="12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7EE5D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C06456" w14:textId="77777777" w:rsidR="00790313" w:rsidRPr="0075216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752163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ΣΠΙΡΑΛ ΠΛΑΣΤΙΚΟ ΓΙΑ 100-150 </w:t>
            </w:r>
            <w:proofErr w:type="spellStart"/>
            <w:r w:rsidRPr="00752163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σελιδες</w:t>
            </w:r>
            <w:proofErr w:type="spellEnd"/>
            <w:r w:rsidRPr="00752163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ΜΑΥΡΟ , ΑΣΠΡΟ ΣΥΣΚΕΥΑΣΙΑ : 50 ΤΜΧ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D62F6D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E64FEC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94FD14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BDDB22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4BBF6FE1" w14:textId="77777777" w:rsidTr="000F51AE">
        <w:trPr>
          <w:trHeight w:val="9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30A8E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58C1DA" w14:textId="77777777" w:rsidR="00790313" w:rsidRPr="0075216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752163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ΣΠΙΡΑΛ ΠΛΑΣΤΙΚΟ ΓΙΑ 20-50 </w:t>
            </w:r>
            <w:proofErr w:type="spellStart"/>
            <w:r w:rsidRPr="00752163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σελιδες</w:t>
            </w:r>
            <w:proofErr w:type="spellEnd"/>
            <w:r w:rsidRPr="00752163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ΜΑΥΡΟ ,ΑΣΠΡΟ ΣΥΣΚΕΥΑΣΙΑ : 50 ΤΜΧ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11A0FD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59C6C1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2AA079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5B0AEF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7229073B" w14:textId="77777777" w:rsidTr="000F51AE">
        <w:trPr>
          <w:trHeight w:val="12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3EABA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C088D6" w14:textId="77777777" w:rsidR="00790313" w:rsidRPr="0075216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752163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ΣΠΙΡΑΛ ΠΛΑΣΤΙΚΟ ΓΙΑ 360-400 </w:t>
            </w:r>
            <w:proofErr w:type="spellStart"/>
            <w:r w:rsidRPr="00752163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σελιδες</w:t>
            </w:r>
            <w:proofErr w:type="spellEnd"/>
            <w:r w:rsidRPr="00752163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ΜΑΥΡΟ , ΑΣΠΡΟ ΣΥΣΚΕΥΑΣΙΑ : 50 ΤΜΧ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4E341C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32031D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AE73C9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9CB06D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23A26657" w14:textId="77777777" w:rsidTr="000F51AE">
        <w:trPr>
          <w:trHeight w:val="9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76722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0C5133" w14:textId="77777777" w:rsidR="00790313" w:rsidRPr="0075216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752163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ΣΤΥΛΟ </w:t>
            </w: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GEL</w:t>
            </w:r>
            <w:r w:rsidRPr="00752163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ΧΡΩΜΑΤΟΣ ΜΠΛΕ ΜΑΥΡΟ ΚΟΚΚΙΝΟ ΠΡΑΣΙΝΟ  Κ.Λ.Π 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94072A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E3B6D8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EA351E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047FAA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16166A84" w14:textId="77777777" w:rsidTr="000F51AE">
        <w:trPr>
          <w:trHeight w:val="9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CD952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69DDBB" w14:textId="77777777" w:rsidR="00790313" w:rsidRPr="0075216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752163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ΣΤΥΛΟ ΔΙΑΡΚΕΙΑΣ ( ΜΠΛΕ-ΜΑΥΡΑ-ΚΟΚΚΙΝΑ- ΠΡΑΣΙΝΑ Κ.Λ.Π)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6C1897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F82189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2B65F4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F30BBE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64EF01F9" w14:textId="77777777" w:rsidTr="000F51AE">
        <w:trPr>
          <w:trHeight w:val="6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11268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2C126C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ΣΥΝΔΕΤΗΡΕΣ No4 ΣΥΣΚΕΥΑΣΙΑ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CB8FC7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579745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52DA9A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992A0D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7CC713E0" w14:textId="77777777" w:rsidTr="000F51AE">
        <w:trPr>
          <w:trHeight w:val="6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B91B6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81CE4E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ΣΥΝΔΕΤΗΡΕΣ Νο3 ΣΥΣΚΕΥΑΣΙΑ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D4625A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CDCC44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224809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325A82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73E8592C" w14:textId="77777777" w:rsidTr="000F51AE">
        <w:trPr>
          <w:trHeight w:val="6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272BB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08619B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ΣΥΝΔΕΤΗΡΕΣ Νο5 ΣΥΣΚΕΥΑΣΙΑ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95198E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021070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3D7DD6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118357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766802B6" w14:textId="77777777" w:rsidTr="000F51AE">
        <w:trPr>
          <w:trHeight w:val="6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1F282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B13314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ΣΥΝΔΕΤΗΡΕΣ Νο7 ΣΥΣΚΕΥΑΣΙΑ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01558A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3B6FB7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399E7E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820789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2A1AC1BC" w14:textId="77777777" w:rsidTr="000F51AE">
        <w:trPr>
          <w:trHeight w:val="6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CE859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AA44EC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ΣΥΝΔΕΤΗΡΕΣ Νο2 ΣΥΣΚΕΥΑΣΙΑ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22DA1D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167635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C1A9C5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9AAE3A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0ED9358C" w14:textId="77777777" w:rsidTr="000F51AE">
        <w:trPr>
          <w:trHeight w:val="6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71AE4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1F959C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ΣΥΡΜΑΤΑ ΣΥΡΡΑΠΤ ΤΥΠΟΥ ROMA 2000/64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BB7A62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52CCFA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8E88AE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1E70C6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27AA5ACC" w14:textId="77777777" w:rsidTr="000F51AE">
        <w:trPr>
          <w:trHeight w:val="6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7F8A0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39F7E2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ΣΥΡΜΑΤΑ ΣΥΡΡΑΠΤΙΚΟ 24/8 - 26/6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E73FD7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88F16D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A29FAA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D41806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20760AFA" w14:textId="77777777" w:rsidTr="000F51AE">
        <w:trPr>
          <w:trHeight w:val="6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A1BED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BE2870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ΣΥΡΜΑΤΑ ΣΥΡΡΑΠΤΙΚΟ 23/10-23/13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224C9E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E23405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F28FF0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88C839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7B353980" w14:textId="77777777" w:rsidTr="000F51AE">
        <w:trPr>
          <w:trHeight w:val="6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FCB3F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lastRenderedPageBreak/>
              <w:t>63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751318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ΣΥΡΜΑΤΑ ΣΥΡΡΑΠΤΙΚΟ 126 24/6 ΚΙΤΡΙΝΑ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6A4613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0F3640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A0E594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943EAD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71196157" w14:textId="77777777" w:rsidTr="000F51AE">
        <w:trPr>
          <w:trHeight w:val="6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BEEB8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31CF33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ΣΦΡΑΓΙΔΑ ΑΥΤΟΜΑΤΗ 2 -3 ΣΕΙΡΕΣ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E6C6E0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682FB4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FAEC4E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480CA2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4B2BC0C8" w14:textId="77777777" w:rsidTr="000F51AE">
        <w:trPr>
          <w:trHeight w:val="6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84A2D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029F0D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ΣΦΡΑΓΙΔΑ ΑΥΤΟΜΑΤΗ 3-4 ΣΕΙΡΩΝ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9C958F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224EA3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2FAC31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ED99A3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1827AC8C" w14:textId="77777777" w:rsidTr="000F51AE">
        <w:trPr>
          <w:trHeight w:val="6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F85D5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0E19AA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ΣΦΡΑΓΙΔΑ ΑΥΤΟΜΑΤΗ 5-6 ΣΕΙΡΩΝ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FB6E10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BA5DD1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ADD405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ABAD65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499E0C92" w14:textId="77777777" w:rsidTr="000F51AE">
        <w:trPr>
          <w:trHeight w:val="6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33AD2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C45A77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ΣΦΡΑΓΙΔΑ ΑΥΤΟΜΑΤΗ 7-8 ΣΕΙΡΕΣ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CF4858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172BE3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FB8E16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86CE1D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23F010CB" w14:textId="77777777" w:rsidTr="000F51AE">
        <w:trPr>
          <w:trHeight w:val="6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5154E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1F2A21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ΣΦΡΑΓΙΔΑ ΑΥΤΟΜΑΤΗ 9-</w:t>
            </w:r>
            <w:proofErr w:type="gramStart"/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  ΣΕΙΡΕΣ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9FF0D4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E6E1BC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6ED8A3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79E26C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710AD977" w14:textId="77777777" w:rsidTr="000F51AE">
        <w:trPr>
          <w:trHeight w:val="6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10121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553078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ΤΑΙΝΙΑ ΑΥΤΟΚΟΛΛΗΤΗ (ΔΙΑΦΑΝΗ - ΧΑΚΙ)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31517F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10502C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E09C6D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DDBF90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1D165BCB" w14:textId="77777777" w:rsidTr="000F51AE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5A87C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5D796F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ΤΕΤΡΑΔΙΟ 2-5 ΘΕΜΑΤΩΝ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086FBE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B38C62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1D8CED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B44DB8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57361326" w14:textId="77777777" w:rsidTr="000F51AE">
        <w:trPr>
          <w:trHeight w:val="6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C4D50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BEFCB6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ΤΗΛΕΦΩΝΙΚΟ ΕΥΡΕΤΗΡΙΟ - ΣΚΛΗΡΟ ΕΞΩΦΥΛΛΟ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F19554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FA8EBB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428641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25623A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7EC204BD" w14:textId="77777777" w:rsidTr="000F51AE">
        <w:trPr>
          <w:trHeight w:val="6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98EF7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3E84BA" w14:textId="77777777" w:rsidR="00790313" w:rsidRPr="0075216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752163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ΦΑΚΕΛΟΣ ΛΑΣΤΙΧΟ ΔΙΑΦΟΡΑ ΧΡΩΜΑΤΑ ΜΑΤ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76BC19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1ACD77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494BE3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F10E65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53BCBDE4" w14:textId="77777777" w:rsidTr="000F51AE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CD4DF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BF65EC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ΧΑΡΑΚΕΣ ΜΕΤΑΛΛΙΚΟΙ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B5F2C4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2F0F7D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71F06C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213A0C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026A5CC0" w14:textId="77777777" w:rsidTr="000F51AE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DC460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F3439C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ΧΑΡΑΚΕΣ ΠΛΑΣΤΙΚΟΙ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757C02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232561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5DCD1D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9280F8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43BFC083" w14:textId="77777777" w:rsidTr="000F51AE">
        <w:trPr>
          <w:trHeight w:val="6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4DD22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5441B7" w14:textId="77777777" w:rsidR="00790313" w:rsidRPr="0075216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752163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ΧΑΡΤΟΝΙ ΦΩΤΟΤΥΠΙΚΟ Α4 160</w:t>
            </w: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GR</w:t>
            </w:r>
            <w:r w:rsidRPr="00752163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GREM</w:t>
            </w:r>
            <w:r w:rsidRPr="00752163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ΠΑΚΕΤΟ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69C439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99A821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D3E9A3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B6B80D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42481189" w14:textId="77777777" w:rsidTr="000F51AE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929BF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D35B27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ΚΛΑΣΕΡ ΠΛΑΣΤΙΚΑ 4/32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5CCE0C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5964E6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808A6C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4B13EC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5B2283D8" w14:textId="77777777" w:rsidTr="000F51AE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59593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D81C51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ΚΛΑΣΕΡ ΠΛΑΣΤΙΚΑ 8/32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C32930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100782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FCBD60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F9D9BA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2EE25511" w14:textId="77777777" w:rsidTr="000F51AE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8D60D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A88FBB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DVD ΣΥΣΚΕΥΑΣΙΑ 100ΤΕΜ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9EDF10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E03278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FCEE47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4DD49C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01B80D03" w14:textId="77777777" w:rsidTr="000F51AE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63256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25D9D3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CD ΣΥΣΚΕΥΑΣΙΑ 100ΤΕΜ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221932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2D46B8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FEB31F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2A8188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29A7D665" w14:textId="77777777" w:rsidTr="000F51AE">
        <w:trPr>
          <w:trHeight w:val="9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7CDF6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050DBE" w14:textId="77777777" w:rsidR="00790313" w:rsidRPr="0075216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752163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ΤΕΤΡΑΔΙΟ ΜΕ ΧΟΝΤΡΟ ΕΞΩΦΥΛΛΟ 200 Φ  Ή (ΠΡΩΤΟΚΟΛΛΟΥ 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ED0569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F55E11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26929B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D33BBF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33CD5C8B" w14:textId="77777777" w:rsidTr="000F51AE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8A986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EC426F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ΞΥΣΤΡΑ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BD8479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90023B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B256F7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BF3127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76D27E04" w14:textId="77777777" w:rsidTr="000F51AE">
        <w:trPr>
          <w:trHeight w:val="12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3FCE3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E979BD" w14:textId="77777777" w:rsidR="00790313" w:rsidRPr="0075216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752163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ΚΟΥΤΙ ΑΔΡΑΝΟΥΣ ΑΡΧΕΙΟΥ ΧΑΡΤΟΝΙ ΜΕ ΚΑΠΑΚΙ 30</w:t>
            </w: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  <w:r w:rsidRPr="00752163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34</w:t>
            </w: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  <w:r w:rsidRPr="00752163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36εκ.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F0295E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ΤΕΜ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6FCF98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7BC8E4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D6C865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70847216" w14:textId="77777777" w:rsidTr="000F51AE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9498E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C787DB" w14:textId="77777777" w:rsidR="00790313" w:rsidRPr="0075216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752163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ΦΥΛΛΑ ΦΕΛΛΟΥ 1</w:t>
            </w: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</w:t>
            </w:r>
            <w:r w:rsidRPr="00752163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Χ 2</w:t>
            </w: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B3AA0A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ΜΕΤΡΑ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8EEE11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4FD101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11CA23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221AFBA7" w14:textId="77777777" w:rsidTr="000F51AE">
        <w:trPr>
          <w:trHeight w:val="9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999E0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30DECD" w14:textId="77777777" w:rsidR="00790313" w:rsidRPr="0075216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752163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ΦΑΚΕΛΟΣ ΑΡΧΕΙΟΥ ΜΠΛΕ ΧΑΡΤΟΝΙ ΜΕ ΚΟΡΔΕΛΑ 30 Χ 40 </w:t>
            </w: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CM</w:t>
            </w:r>
            <w:r w:rsidRPr="00752163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Χ  8 </w:t>
            </w: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E00955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D2D7D3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AE7A3E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946607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4AF9322F" w14:textId="77777777" w:rsidTr="000F51AE">
        <w:trPr>
          <w:trHeight w:val="9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4F8BC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36E738" w14:textId="77777777" w:rsidR="00790313" w:rsidRPr="0075216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752163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ΦΑΚΕΛΟΣ ΑΡΧΕΙΟΥ ΜΠΛΕ ΧΑΡΤΟΝΙ ΜΕ ΚΟΡΔΕΛΑ 30 Χ 40 Χ 10 </w:t>
            </w: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50F52F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DAE9E0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4B10D1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D0DE9E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1127B53A" w14:textId="77777777" w:rsidTr="000F51AE">
        <w:trPr>
          <w:trHeight w:val="9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7064C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lastRenderedPageBreak/>
              <w:t>86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89678E" w14:textId="77777777" w:rsidR="00790313" w:rsidRPr="0075216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752163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ΦΑΚΕΛΟΣ ΑΡΧΕΙΟΥ ΜΠΛΕ ΧΑΡΤΟΝΙ ΜΕ ΚΟΡΔΕΛΑ 30 Χ 40 Χ 14 </w:t>
            </w: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56732C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8D4EDA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16E261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F76D44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26E5306C" w14:textId="77777777" w:rsidTr="000F51AE">
        <w:trPr>
          <w:trHeight w:val="12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03EA6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503234" w14:textId="77777777" w:rsidR="00790313" w:rsidRPr="0075216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752163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ΦΑΚΕΛΟΣ  ΜΕ ΑΥΤΙΑ ΚΑΙ ΛΑΣΤΙΧΟ ΧΑΡΤΙΝΟ ΔΙΚΟΓΡΑΦΙΑΣ 25</w:t>
            </w: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  <w:r w:rsidRPr="00752163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35</w:t>
            </w: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MM</w:t>
            </w:r>
            <w:r w:rsidRPr="00752163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ΔΙΑΦΟΡΑ ΧΡΩΜΑΤΑ   ΜΑΤ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A2F52A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A44B42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E81EB0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EDF538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013A9F32" w14:textId="77777777" w:rsidTr="000F51AE">
        <w:trPr>
          <w:trHeight w:val="6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F7939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5A5F51" w14:textId="77777777" w:rsidR="00790313" w:rsidRPr="0075216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752163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Α3 ΝΤΟΣΙΕ με 20 ενσωματωμένες ζελατίνες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077792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831160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3E7B18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054526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145B5483" w14:textId="77777777" w:rsidTr="000F51AE">
        <w:trPr>
          <w:trHeight w:val="6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9F337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F46BB5" w14:textId="77777777" w:rsidR="00790313" w:rsidRPr="0075216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752163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Α3 ΝΤΟΣΙΕ με 30 ενσωματωμένες ζελατίνες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D4E52E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68FB29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7851FF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EE9874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4903724B" w14:textId="77777777" w:rsidTr="000F51AE">
        <w:trPr>
          <w:trHeight w:val="6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5EC2D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0231DE" w14:textId="77777777" w:rsidR="00790313" w:rsidRPr="0075216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752163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Α4 ΝΤΟΣΙΕ με 100 ενσωματωμένες ζελατίνες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400258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A6A4A4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06E3AC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590AE2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2DF12F47" w14:textId="77777777" w:rsidTr="000F51AE">
        <w:trPr>
          <w:trHeight w:val="6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47A32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10868F" w14:textId="77777777" w:rsidR="00790313" w:rsidRPr="0075216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752163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Α4 ΝΤΟΣΙΕ με 30 ενσωματωμένες ζελατίνες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071734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121E73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2705A9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10DCBD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62F8C8AF" w14:textId="77777777" w:rsidTr="000F51AE">
        <w:trPr>
          <w:trHeight w:val="9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F90EF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57E802" w14:textId="77777777" w:rsidR="00790313" w:rsidRPr="0075216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752163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ΔΙΑΦΑΝΗΣ ΦΑΚΕΛΟΣ αρχειοθέτησης Α4 με κουμπί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6C5DA2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50DF93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9DEE6F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D0DE9C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4B4DEED8" w14:textId="77777777" w:rsidTr="000F51AE">
        <w:trPr>
          <w:trHeight w:val="9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7BC62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43017F" w14:textId="77777777" w:rsidR="00790313" w:rsidRPr="0075216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752163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ΔΙΑΦΑΝΗΣ ΦΑΚΕΛΟΣ αρχειοθέτησης Α3 με κουμπί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9D55C1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EFA72D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ED4FED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200433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0D8BA1F0" w14:textId="77777777" w:rsidTr="000F51AE">
        <w:trPr>
          <w:trHeight w:val="6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0B7E7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2BCDD1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Μαρακα</w:t>
            </w:r>
            <w:proofErr w:type="spellStart"/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δόροι</w:t>
            </w:r>
            <w:proofErr w:type="spellEnd"/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ΑΝΕΞΙΤΗΛΟΙ </w:t>
            </w:r>
            <w:proofErr w:type="spellStart"/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των</w:t>
            </w:r>
            <w:proofErr w:type="spellEnd"/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5mm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83ADE8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B3752D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A2F54C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A9360F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0282A066" w14:textId="77777777" w:rsidTr="000F51AE">
        <w:trPr>
          <w:trHeight w:val="6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0286A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AB3524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Μετ</w:t>
            </w:r>
            <w:proofErr w:type="spellEnd"/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αλλικά </w:t>
            </w:r>
            <w:proofErr w:type="spellStart"/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Κλι</w:t>
            </w:r>
            <w:proofErr w:type="spellEnd"/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πς </w:t>
            </w:r>
            <w:proofErr w:type="spellStart"/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Εγγράφων</w:t>
            </w:r>
            <w:proofErr w:type="spellEnd"/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51mm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225642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53F3F4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C2802D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BC2275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3FD41A97" w14:textId="77777777" w:rsidTr="000F51AE">
        <w:trPr>
          <w:trHeight w:val="6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01DE1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971CC0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Μετ</w:t>
            </w:r>
            <w:proofErr w:type="spellEnd"/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αλλικά </w:t>
            </w:r>
            <w:proofErr w:type="spellStart"/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Κλι</w:t>
            </w:r>
            <w:proofErr w:type="spellEnd"/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πς </w:t>
            </w:r>
            <w:proofErr w:type="spellStart"/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Εγγράφων</w:t>
            </w:r>
            <w:proofErr w:type="spellEnd"/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41mm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36E4B1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F02635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F672CE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9F217A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4EB82E76" w14:textId="77777777" w:rsidTr="000F51AE">
        <w:trPr>
          <w:trHeight w:val="6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CE175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320DBC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Μετ</w:t>
            </w:r>
            <w:proofErr w:type="spellEnd"/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αλλικά </w:t>
            </w:r>
            <w:proofErr w:type="spellStart"/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Κλι</w:t>
            </w:r>
            <w:proofErr w:type="spellEnd"/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πς </w:t>
            </w:r>
            <w:proofErr w:type="spellStart"/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Εγγράφων</w:t>
            </w:r>
            <w:proofErr w:type="spellEnd"/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63-64mm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45C309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57ECA9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1EF8AC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3699D4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0B2460E9" w14:textId="77777777" w:rsidTr="000F51AE">
        <w:trPr>
          <w:trHeight w:val="6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B338C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552AB3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Μετ</w:t>
            </w:r>
            <w:proofErr w:type="spellEnd"/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αλλικά </w:t>
            </w:r>
            <w:proofErr w:type="spellStart"/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Κλι</w:t>
            </w:r>
            <w:proofErr w:type="spellEnd"/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πς </w:t>
            </w:r>
            <w:proofErr w:type="spellStart"/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Εγγράφων</w:t>
            </w:r>
            <w:proofErr w:type="spellEnd"/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65mm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53C847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372EED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0FF97E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E2FD83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1B7074AE" w14:textId="77777777" w:rsidTr="000F51AE">
        <w:trPr>
          <w:trHeight w:val="6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6932E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68F898" w14:textId="77777777" w:rsidR="00790313" w:rsidRPr="0075216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752163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τετράδια με σκληρό εξώφυλλο 50 φύλλων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15B17E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ΤΕΜ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46F32F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EC25B2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6EEC6A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3B5A3E42" w14:textId="77777777" w:rsidTr="000F51AE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8E657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E97B1C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μπ</w:t>
            </w:r>
            <w:proofErr w:type="spellStart"/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λοκ</w:t>
            </w:r>
            <w:proofErr w:type="spellEnd"/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απ</w:t>
            </w:r>
            <w:proofErr w:type="spellStart"/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οδείξεων</w:t>
            </w:r>
            <w:proofErr w:type="spellEnd"/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24C366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692548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C7ED22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E1111D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12B81046" w14:textId="77777777" w:rsidTr="000F51AE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330B6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07B93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USB 8GB USB 3.2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19EDB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7F2FB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C13C3B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309459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3380977D" w14:textId="77777777" w:rsidTr="000F51AE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4FD4F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69C29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USB 16GB USB 3.2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1B047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47666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EF0265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3BA047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7C1CC180" w14:textId="77777777" w:rsidTr="000F51AE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06C20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10009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USB 32 USB 3.2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B2F23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C31B4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8B6DA8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FA8067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2A34EF5A" w14:textId="77777777" w:rsidTr="000F51AE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837FE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90C13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USB 64 USB 3.2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11808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3D0A9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48B0A6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AD8E31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1168EB43" w14:textId="77777777" w:rsidTr="000F51AE">
        <w:trPr>
          <w:trHeight w:val="6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F2BC8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F7A8F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ΑΠΟΣΥΡΡΑΠΤΙΚΟ ΜΕΣΑΙΟΥ ΜΕΓΕΘΟΥΣ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DB729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8795C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A4939D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BFDC08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5465DEF0" w14:textId="77777777" w:rsidTr="000F51AE">
        <w:trPr>
          <w:trHeight w:val="6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62057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36985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ΑΠΟΣΥΡΡΑΠΤΙΚΟ ΚΑΒΟΥΡΑΚΙ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3EAD5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4D8AD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D942E2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E7B05D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1A23EB65" w14:textId="77777777" w:rsidTr="000F51AE">
        <w:trPr>
          <w:trHeight w:val="12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68077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lastRenderedPageBreak/>
              <w:t>107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B48EB" w14:textId="77777777" w:rsidR="00790313" w:rsidRPr="0075216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752163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ΑΡΙΘΜΟΜΗΧΑΝΕΣ ΔΙΑΣΤΑΣΕΩΝ μεγαλύτερη ή ίση με 12,4 Χ 10,2 Χ2,5 ηλιακή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94A98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F8049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294CE8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7838B3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7280AA55" w14:textId="77777777" w:rsidTr="000F51AE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A364A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1A25A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ΑΡΙΘΜΟΜΗΧΑΝΗ ΤΑΙΝΙΑΣ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E3F13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6706E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A3EC19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A56781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4BD78FB6" w14:textId="77777777" w:rsidTr="000F51AE">
        <w:trPr>
          <w:trHeight w:val="6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3835A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109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2F2EF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ΒΑΣΗ ΗΜΕΡΟΛΟΓΙΟΥ ΕΠΙΤΡΑΠΕΖΙΑ ΜΕΤΑΛΛΙΚΗ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E6922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3FA93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50815F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7FFB46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36449861" w14:textId="77777777" w:rsidTr="000F51AE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10672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10846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ΒΑΣΗ ΣΕΛΟΤΕΙΠ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73C7F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8B085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B8DD18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06C873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2BB04F02" w14:textId="77777777" w:rsidTr="000F51AE">
        <w:trPr>
          <w:trHeight w:val="6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6885A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99746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ΠΕΡΦΟΡΑΤΕΡ ΓΙΑ 30 ΦΥΛΛΑ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D2335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C983C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590E35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831458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052AA90D" w14:textId="77777777" w:rsidTr="000F51AE">
        <w:trPr>
          <w:trHeight w:val="6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3CDCE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112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B15A7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(ΠΕΡΦΟΡΑΤΕΡ)ΓΙΑ 65 ΦΥΛΛΑ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A7BE2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F9399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CE3038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1CB3CD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769A4AD1" w14:textId="77777777" w:rsidTr="000F51AE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40893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113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9D9BA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ΚΛΙΜΑΚΟΜΕΤΡΑ 30εκ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284BF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B5480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A5866B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22A17F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27D6AC95" w14:textId="77777777" w:rsidTr="000F51AE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53149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114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06CA6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Κο</w:t>
            </w:r>
            <w:proofErr w:type="spellEnd"/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πίδι </w:t>
            </w:r>
            <w:proofErr w:type="spellStart"/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Εργ</w:t>
            </w:r>
            <w:proofErr w:type="spellEnd"/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ασίας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4FFCF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68A6E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C97CD1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C65C7A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5C66507C" w14:textId="77777777" w:rsidTr="000F51AE">
        <w:trPr>
          <w:trHeight w:val="6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79822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115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43F8C" w14:textId="77777777" w:rsidR="00790313" w:rsidRPr="0075216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752163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ΣΥΡΡΑΠΤΙΚΟ ΓΙΑ 200 ΦΥΛΛΑ ΚΑΙ ΑΝΩ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6A69C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2BD30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10A07F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E9FB9B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45390FBA" w14:textId="77777777" w:rsidTr="000F51AE">
        <w:trPr>
          <w:trHeight w:val="6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A8375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116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1F43F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gramStart"/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ΣΥΡΡΑΠΤΙΚΟ  ΓΙΑ</w:t>
            </w:r>
            <w:proofErr w:type="gramEnd"/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(60 ΦΥΛΛΩΝ) 24/6-8 26/6-8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3FF6F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B2A67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468C9C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8CF253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720FA433" w14:textId="77777777" w:rsidTr="000F51AE">
        <w:trPr>
          <w:trHeight w:val="6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D278A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117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2B239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gramStart"/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ΣΥΡΡΑΠΤΙΚΟ  ΓΙΑ</w:t>
            </w:r>
            <w:proofErr w:type="gramEnd"/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(30 ΦΥΛΛΩΝ) 24/6-8 26/6-8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C0D6C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BC478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CD206F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623172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31DA6617" w14:textId="77777777" w:rsidTr="000F51AE">
        <w:trPr>
          <w:trHeight w:val="6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B24CC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F9214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ΣΥΡΡΑΠΤΙΚΟ ΓΙΑ (15 </w:t>
            </w:r>
            <w:proofErr w:type="gramStart"/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ΦΥΛΛΩΝ )Νο</w:t>
            </w:r>
            <w:proofErr w:type="gramEnd"/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3FFA6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38334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6D647E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B50053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6EA6CF46" w14:textId="77777777" w:rsidTr="000F51AE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B5673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119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0484D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ΜΟΛΥΒΟΘΗΚΕΣ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2999A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B6470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38FF12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9E1C0D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74467D62" w14:textId="77777777" w:rsidTr="000F51AE">
        <w:trPr>
          <w:trHeight w:val="6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AA53F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21C41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ΒΑΣΗ ΓΙΑ ΚΥΒΟ ΣΗΜΕΙΩΣΕΩΝ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2D68E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E09D6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8C2126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E07072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417F814F" w14:textId="77777777" w:rsidTr="000F51AE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50CBD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121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69D7B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ΣΕΤ ΓΡΑΦΕΙΟΥ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443F6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00AC2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E99EE0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80CE85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34A36F4B" w14:textId="77777777" w:rsidTr="000F51AE">
        <w:trPr>
          <w:trHeight w:val="6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087FE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122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E025F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Σκ</w:t>
            </w:r>
            <w:proofErr w:type="spellEnd"/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αφάκι Α4 </w:t>
            </w:r>
            <w:proofErr w:type="spellStart"/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Πλ</w:t>
            </w:r>
            <w:proofErr w:type="spellEnd"/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αστικό </w:t>
            </w:r>
            <w:proofErr w:type="spellStart"/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Γρ</w:t>
            </w:r>
            <w:proofErr w:type="spellEnd"/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αφείου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DF452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2A04B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0C210E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5CFEB0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67704E04" w14:textId="77777777" w:rsidTr="000F51AE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1636A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123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FCB2C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ΣΤΥΛΟ </w:t>
            </w:r>
            <w:proofErr w:type="spellStart"/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με</w:t>
            </w:r>
            <w:proofErr w:type="spellEnd"/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β</w:t>
            </w:r>
            <w:proofErr w:type="spellStart"/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άση</w:t>
            </w:r>
            <w:proofErr w:type="spellEnd"/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245F3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27BDB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364EB6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7660E6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7004F3" w14:paraId="56466E51" w14:textId="77777777" w:rsidTr="000F51AE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6DCFF6" w14:textId="77777777" w:rsidR="00790313" w:rsidRPr="007004F3" w:rsidRDefault="00790313" w:rsidP="000F51AE">
            <w:pPr>
              <w:jc w:val="center"/>
              <w:rPr>
                <w:color w:val="00000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FE868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3C807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DA41C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DB1C5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9A61D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90313" w:rsidRPr="007004F3" w14:paraId="18E69AD6" w14:textId="77777777" w:rsidTr="000F51AE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02F3B6" w14:textId="77777777" w:rsidR="00790313" w:rsidRPr="007004F3" w:rsidRDefault="00790313" w:rsidP="000F5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C8899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13C9C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EFD38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5314B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ΚΑΘΑΡΗ ΑΞΙΑ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11670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790313" w:rsidRPr="007004F3" w14:paraId="2A3DAB53" w14:textId="77777777" w:rsidTr="000F51AE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CEB68B" w14:textId="77777777" w:rsidR="00790313" w:rsidRPr="007004F3" w:rsidRDefault="00790313" w:rsidP="000F51AE">
            <w:pPr>
              <w:jc w:val="center"/>
              <w:rPr>
                <w:color w:val="00000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DD22E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506D4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3BDDE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7D919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ΦΠΑ</w:t>
            </w:r>
            <w:r w:rsidRPr="0028304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24%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059B0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790313" w:rsidRPr="007004F3" w14:paraId="4C2CF8B6" w14:textId="77777777" w:rsidTr="000F51AE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E268B2" w14:textId="77777777" w:rsidR="00790313" w:rsidRPr="007004F3" w:rsidRDefault="00790313" w:rsidP="000F51AE">
            <w:pPr>
              <w:jc w:val="center"/>
              <w:rPr>
                <w:color w:val="00000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72A76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4DABE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877D4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9BA75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ΣΥΝΟΛΟ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30E6B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</w:tbl>
    <w:p w14:paraId="744E2FC9" w14:textId="77777777" w:rsidR="00790313" w:rsidRPr="00B05795" w:rsidRDefault="00790313" w:rsidP="00790313">
      <w:pPr>
        <w:spacing w:before="87"/>
        <w:ind w:left="322"/>
        <w:rPr>
          <w:rFonts w:asciiTheme="minorHAnsi" w:hAnsiTheme="minorHAnsi" w:cstheme="minorHAnsi"/>
          <w:b/>
          <w:color w:val="002060"/>
          <w:highlight w:val="yellow"/>
          <w:u w:val="single"/>
          <w:lang w:val="el-GR"/>
        </w:rPr>
      </w:pPr>
    </w:p>
    <w:p w14:paraId="768C31C5" w14:textId="77777777" w:rsidR="00790313" w:rsidRPr="00B05795" w:rsidRDefault="00790313" w:rsidP="00790313">
      <w:pPr>
        <w:spacing w:before="87"/>
        <w:ind w:left="322"/>
        <w:rPr>
          <w:rFonts w:asciiTheme="minorHAnsi" w:hAnsiTheme="minorHAnsi" w:cstheme="minorHAnsi"/>
          <w:b/>
          <w:color w:val="002060"/>
          <w:highlight w:val="yellow"/>
          <w:u w:val="single"/>
          <w:lang w:val="el-GR"/>
        </w:rPr>
      </w:pPr>
    </w:p>
    <w:p w14:paraId="7B5E473A" w14:textId="77777777" w:rsidR="00790313" w:rsidRPr="004A7CAE" w:rsidRDefault="00790313" w:rsidP="00790313">
      <w:pPr>
        <w:suppressAutoHyphens w:val="0"/>
        <w:spacing w:after="0"/>
        <w:jc w:val="center"/>
        <w:rPr>
          <w:rFonts w:ascii="Times New Roman" w:hAnsi="Times New Roman" w:cs="Times New Roman"/>
          <w:sz w:val="20"/>
          <w:szCs w:val="20"/>
          <w:lang w:val="el-GR" w:eastAsia="el-GR"/>
        </w:rPr>
      </w:pPr>
      <w:r w:rsidRPr="004A7CAE">
        <w:rPr>
          <w:rFonts w:ascii="Times New Roman" w:hAnsi="Times New Roman" w:cs="Times New Roman"/>
          <w:sz w:val="20"/>
          <w:szCs w:val="20"/>
          <w:lang w:val="el-GR" w:eastAsia="el-GR"/>
        </w:rPr>
        <w:t>…………………………………………………</w:t>
      </w:r>
    </w:p>
    <w:p w14:paraId="6ADF753A" w14:textId="77777777" w:rsidR="00790313" w:rsidRPr="004A7CAE" w:rsidRDefault="00790313" w:rsidP="00790313">
      <w:pPr>
        <w:suppressAutoHyphens w:val="0"/>
        <w:spacing w:after="0"/>
        <w:jc w:val="center"/>
        <w:rPr>
          <w:rFonts w:ascii="Times New Roman" w:hAnsi="Times New Roman" w:cs="Times New Roman"/>
          <w:sz w:val="20"/>
          <w:szCs w:val="20"/>
          <w:lang w:val="el-GR" w:eastAsia="el-GR"/>
        </w:rPr>
      </w:pPr>
      <w:r w:rsidRPr="004A7CAE">
        <w:rPr>
          <w:rFonts w:ascii="Times New Roman" w:hAnsi="Times New Roman" w:cs="Times New Roman"/>
          <w:sz w:val="20"/>
          <w:szCs w:val="20"/>
          <w:lang w:val="el-GR" w:eastAsia="el-GR"/>
        </w:rPr>
        <w:t>ΤΟΠΟΣ, ΗΜΕΡΟΜΗΝΙΑ</w:t>
      </w:r>
    </w:p>
    <w:p w14:paraId="19A12756" w14:textId="77777777" w:rsidR="00790313" w:rsidRPr="004A7CAE" w:rsidRDefault="00790313" w:rsidP="00790313">
      <w:pPr>
        <w:keepNext/>
        <w:suppressAutoHyphens w:val="0"/>
        <w:spacing w:after="0"/>
        <w:jc w:val="center"/>
        <w:rPr>
          <w:rFonts w:ascii="Times New Roman" w:hAnsi="Times New Roman" w:cs="Times New Roman"/>
          <w:kern w:val="1"/>
          <w:sz w:val="20"/>
          <w:szCs w:val="20"/>
          <w:lang w:val="el-GR" w:eastAsia="el-GR"/>
        </w:rPr>
      </w:pPr>
    </w:p>
    <w:p w14:paraId="566ECC0F" w14:textId="77777777" w:rsidR="00790313" w:rsidRPr="004A7CAE" w:rsidRDefault="00790313" w:rsidP="00790313">
      <w:pPr>
        <w:keepNext/>
        <w:suppressAutoHyphens w:val="0"/>
        <w:spacing w:after="0"/>
        <w:jc w:val="center"/>
        <w:rPr>
          <w:rFonts w:ascii="Times New Roman" w:hAnsi="Times New Roman" w:cs="Times New Roman"/>
          <w:kern w:val="1"/>
          <w:sz w:val="20"/>
          <w:szCs w:val="20"/>
          <w:lang w:val="el-GR" w:eastAsia="el-GR"/>
        </w:rPr>
      </w:pPr>
      <w:r w:rsidRPr="004A7CAE">
        <w:rPr>
          <w:rFonts w:ascii="Times New Roman" w:hAnsi="Times New Roman" w:cs="Times New Roman"/>
          <w:kern w:val="1"/>
          <w:sz w:val="20"/>
          <w:szCs w:val="20"/>
          <w:lang w:val="el-GR" w:eastAsia="el-GR"/>
        </w:rPr>
        <w:t>Ο ΠΡΟΣΦΕΡΩΝ</w:t>
      </w:r>
    </w:p>
    <w:p w14:paraId="73972FAA" w14:textId="77777777" w:rsidR="00790313" w:rsidRDefault="00790313" w:rsidP="00790313">
      <w:pPr>
        <w:keepNext/>
        <w:suppressAutoHyphens w:val="0"/>
        <w:spacing w:after="0"/>
        <w:jc w:val="center"/>
        <w:rPr>
          <w:rFonts w:ascii="Times New Roman" w:hAnsi="Times New Roman" w:cs="Times New Roman"/>
          <w:kern w:val="1"/>
          <w:sz w:val="20"/>
          <w:szCs w:val="20"/>
          <w:lang w:val="el-GR" w:eastAsia="el-GR"/>
        </w:rPr>
      </w:pPr>
      <w:r w:rsidRPr="004A7CAE">
        <w:rPr>
          <w:rFonts w:ascii="Times New Roman" w:hAnsi="Times New Roman" w:cs="Times New Roman"/>
          <w:kern w:val="1"/>
          <w:sz w:val="20"/>
          <w:szCs w:val="20"/>
          <w:lang w:val="el-GR" w:eastAsia="el-GR"/>
        </w:rPr>
        <w:t>(ΥΠΟΓΡΑΦΗ-ΣΦΡΑΓΙΔΑ)</w:t>
      </w:r>
    </w:p>
    <w:p w14:paraId="7A2C3832" w14:textId="77777777" w:rsidR="000D0F35" w:rsidRPr="00DB5A87" w:rsidRDefault="000D0F35" w:rsidP="00790313">
      <w:pPr>
        <w:keepNext/>
        <w:suppressAutoHyphens w:val="0"/>
        <w:spacing w:after="0"/>
        <w:jc w:val="center"/>
        <w:rPr>
          <w:rFonts w:asciiTheme="minorHAnsi" w:hAnsiTheme="minorHAnsi" w:cstheme="minorHAnsi"/>
          <w:b/>
          <w:color w:val="002060"/>
          <w:u w:val="single"/>
          <w:lang w:val="el-GR"/>
        </w:rPr>
      </w:pPr>
    </w:p>
    <w:p w14:paraId="0A0C9342" w14:textId="77777777" w:rsidR="00790313" w:rsidRDefault="00790313" w:rsidP="00790313">
      <w:pPr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0"/>
          <w:szCs w:val="22"/>
          <w:u w:val="single"/>
          <w:lang w:val="el-GR" w:eastAsia="el-GR"/>
        </w:rPr>
      </w:pPr>
    </w:p>
    <w:tbl>
      <w:tblPr>
        <w:tblStyle w:val="affb"/>
        <w:tblW w:w="9497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2"/>
        <w:gridCol w:w="4325"/>
      </w:tblGrid>
      <w:tr w:rsidR="00790313" w:rsidRPr="00511835" w14:paraId="78F43F34" w14:textId="77777777" w:rsidTr="000F51AE">
        <w:trPr>
          <w:trHeight w:val="721"/>
        </w:trPr>
        <w:tc>
          <w:tcPr>
            <w:tcW w:w="5172" w:type="dxa"/>
          </w:tcPr>
          <w:p w14:paraId="1F7A0041" w14:textId="77777777" w:rsidR="00790313" w:rsidRPr="00972AC2" w:rsidRDefault="00790313" w:rsidP="000F51AE">
            <w:pPr>
              <w:pStyle w:val="111"/>
              <w:spacing w:before="73" w:line="362" w:lineRule="auto"/>
              <w:ind w:right="2787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2" w:name="_Toc224554100"/>
            <w:bookmarkStart w:id="3" w:name="_Toc225443202"/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0BBBE914" wp14:editId="42E95FE9">
                      <wp:simplePos x="0" y="0"/>
                      <wp:positionH relativeFrom="page">
                        <wp:posOffset>64135</wp:posOffset>
                      </wp:positionH>
                      <wp:positionV relativeFrom="paragraph">
                        <wp:posOffset>12700</wp:posOffset>
                      </wp:positionV>
                      <wp:extent cx="640080" cy="612775"/>
                      <wp:effectExtent l="0" t="8255" r="3810" b="0"/>
                      <wp:wrapNone/>
                      <wp:docPr id="810986326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0080" cy="612775"/>
                                <a:chOff x="2436" y="482"/>
                                <a:chExt cx="1008" cy="9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6888602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091" y="482"/>
                                  <a:ext cx="5" cy="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99734049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436" y="503"/>
                                  <a:ext cx="1008" cy="94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EEFE79" id="Group 7" o:spid="_x0000_s1026" style="position:absolute;margin-left:5.05pt;margin-top:1pt;width:50.4pt;height:48.25pt;z-index:-251656192;mso-position-horizontal-relative:page" coordorigin="2436,482" coordsize="1008,96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">
                      <v:shape id="Picture 8" o:spid="_x0000_s1027" type="#_x0000_t75" style="position:absolute;left:3091;top:482;width:5;height: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">
                        <v:imagedata r:id="rId7" o:title=""/>
                      </v:shape>
                      <v:shape id="Picture 9" o:spid="_x0000_s1028" type="#_x0000_t75" style="position:absolute;left:2436;top:503;width:1008;height: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">
                        <v:imagedata r:id="rId8" o:title=""/>
                      </v:shape>
                      <w10:wrap anchorx="page"/>
                    </v:group>
                  </w:pict>
                </mc:Fallback>
              </mc:AlternateContent>
            </w:r>
            <w:bookmarkEnd w:id="2"/>
            <w:bookmarkEnd w:id="3"/>
          </w:p>
          <w:p w14:paraId="266876B6" w14:textId="77777777" w:rsidR="00790313" w:rsidRDefault="00790313" w:rsidP="000F51AE">
            <w:pPr>
              <w:spacing w:line="271" w:lineRule="exact"/>
              <w:rPr>
                <w:rFonts w:asciiTheme="minorHAnsi" w:hAnsiTheme="minorHAnsi" w:cstheme="minorHAnsi"/>
                <w:b/>
                <w:color w:val="1F3864" w:themeColor="accent1" w:themeShade="80"/>
                <w:lang w:val="el-GR"/>
              </w:rPr>
            </w:pPr>
          </w:p>
          <w:p w14:paraId="109EE755" w14:textId="77777777" w:rsidR="00790313" w:rsidRDefault="00790313" w:rsidP="000F51AE">
            <w:pPr>
              <w:spacing w:line="271" w:lineRule="exact"/>
              <w:rPr>
                <w:rFonts w:asciiTheme="minorHAnsi" w:hAnsiTheme="minorHAnsi" w:cstheme="minorHAnsi"/>
                <w:b/>
                <w:color w:val="1F3864" w:themeColor="accent1" w:themeShade="80"/>
                <w:lang w:val="el-GR"/>
              </w:rPr>
            </w:pPr>
            <w:r>
              <w:rPr>
                <w:rFonts w:asciiTheme="minorHAnsi" w:hAnsiTheme="minorHAnsi" w:cstheme="minorHAnsi"/>
                <w:b/>
                <w:color w:val="1F3864" w:themeColor="accent1" w:themeShade="80"/>
                <w:lang w:val="el-GR"/>
              </w:rPr>
              <w:t>ΕΛΛΗΝΙΚΗ ΔΗΜΟΚΡΑΤΙΑ</w:t>
            </w:r>
          </w:p>
          <w:p w14:paraId="3B1D58BC" w14:textId="77777777" w:rsidR="00790313" w:rsidRPr="00972AC2" w:rsidRDefault="00790313" w:rsidP="000F51AE">
            <w:pPr>
              <w:spacing w:line="271" w:lineRule="exact"/>
              <w:rPr>
                <w:rFonts w:asciiTheme="minorHAnsi" w:hAnsiTheme="minorHAnsi" w:cstheme="minorHAnsi"/>
                <w:b/>
                <w:color w:val="1F3864" w:themeColor="accent1" w:themeShade="80"/>
                <w:lang w:val="el-GR"/>
              </w:rPr>
            </w:pPr>
            <w:r w:rsidRPr="00972AC2">
              <w:rPr>
                <w:rFonts w:asciiTheme="minorHAnsi" w:hAnsiTheme="minorHAnsi" w:cstheme="minorHAnsi"/>
                <w:b/>
                <w:color w:val="1F3864" w:themeColor="accent1" w:themeShade="80"/>
                <w:lang w:val="el-GR"/>
              </w:rPr>
              <w:t>ΔΗΜΟΣ ΜΑΝΔΡΑΣ ΕΙΔΥΛΛΙΑΣ</w:t>
            </w:r>
          </w:p>
          <w:p w14:paraId="6FE1E841" w14:textId="77777777" w:rsidR="00790313" w:rsidRPr="00972AC2" w:rsidRDefault="00790313" w:rsidP="000F51AE">
            <w:pPr>
              <w:rPr>
                <w:rFonts w:asciiTheme="minorHAnsi" w:hAnsiTheme="minorHAnsi" w:cstheme="minorHAnsi"/>
                <w:b/>
                <w:bCs/>
                <w:color w:val="1F3864" w:themeColor="accent1" w:themeShade="80"/>
                <w:u w:val="single"/>
                <w:lang w:val="el-GR"/>
              </w:rPr>
            </w:pPr>
          </w:p>
        </w:tc>
        <w:tc>
          <w:tcPr>
            <w:tcW w:w="4325" w:type="dxa"/>
          </w:tcPr>
          <w:p w14:paraId="4897FC26" w14:textId="77777777" w:rsidR="00790313" w:rsidRPr="00511835" w:rsidRDefault="00790313" w:rsidP="000F51AE">
            <w:pPr>
              <w:pStyle w:val="af7"/>
              <w:jc w:val="center"/>
              <w:rPr>
                <w:rFonts w:asciiTheme="minorHAnsi" w:hAnsiTheme="minorHAnsi" w:cstheme="minorHAnsi"/>
                <w:b/>
                <w:color w:val="1F3864" w:themeColor="accent1" w:themeShade="80"/>
                <w:lang w:val="el-GR"/>
              </w:rPr>
            </w:pPr>
            <w:r w:rsidRPr="00511835">
              <w:rPr>
                <w:rFonts w:asciiTheme="minorHAnsi" w:hAnsiTheme="minorHAnsi" w:cstheme="minorHAnsi"/>
                <w:b/>
                <w:bCs/>
                <w:color w:val="1F3864" w:themeColor="accent1" w:themeShade="80"/>
                <w:lang w:val="el-GR"/>
              </w:rPr>
              <w:t>Τίτλος: «</w:t>
            </w:r>
            <w:r w:rsidRPr="00511835">
              <w:rPr>
                <w:rFonts w:asciiTheme="minorHAnsi" w:hAnsiTheme="minorHAnsi" w:cstheme="minorHAnsi"/>
                <w:b/>
                <w:color w:val="1F3864" w:themeColor="accent1" w:themeShade="80"/>
                <w:lang w:val="el-GR"/>
              </w:rPr>
              <w:t>Προμήθεια</w:t>
            </w:r>
          </w:p>
          <w:p w14:paraId="09B1256F" w14:textId="77777777" w:rsidR="00790313" w:rsidRPr="00511835" w:rsidRDefault="00790313" w:rsidP="000F51AE">
            <w:pPr>
              <w:pStyle w:val="af7"/>
              <w:jc w:val="center"/>
              <w:rPr>
                <w:rFonts w:asciiTheme="minorHAnsi" w:hAnsiTheme="minorHAnsi" w:cstheme="minorHAnsi"/>
                <w:b/>
                <w:color w:val="1F3864" w:themeColor="accent1" w:themeShade="80"/>
                <w:lang w:val="el-GR"/>
              </w:rPr>
            </w:pPr>
            <w:r w:rsidRPr="00511835">
              <w:rPr>
                <w:rFonts w:asciiTheme="minorHAnsi" w:hAnsiTheme="minorHAnsi" w:cstheme="minorHAnsi"/>
                <w:b/>
                <w:color w:val="1F3864" w:themeColor="accent1" w:themeShade="80"/>
                <w:lang w:val="el-GR"/>
              </w:rPr>
              <w:t xml:space="preserve">Γραφικής ύλης,  </w:t>
            </w:r>
            <w:proofErr w:type="spellStart"/>
            <w:r w:rsidRPr="00511835">
              <w:rPr>
                <w:rFonts w:asciiTheme="minorHAnsi" w:hAnsiTheme="minorHAnsi" w:cstheme="minorHAnsi"/>
                <w:b/>
                <w:color w:val="1F3864" w:themeColor="accent1" w:themeShade="80"/>
                <w:lang w:val="el-GR"/>
              </w:rPr>
              <w:t>μικροεξοπλισμού</w:t>
            </w:r>
            <w:proofErr w:type="spellEnd"/>
            <w:r w:rsidRPr="00511835">
              <w:rPr>
                <w:rFonts w:asciiTheme="minorHAnsi" w:hAnsiTheme="minorHAnsi" w:cstheme="minorHAnsi"/>
                <w:b/>
                <w:color w:val="1F3864" w:themeColor="accent1" w:themeShade="80"/>
                <w:lang w:val="el-GR"/>
              </w:rPr>
              <w:t xml:space="preserve"> και μικροσυσκευών γραφείου, αναλωσίμων υπολογιστών &amp; τεχνολογίας (εκτυπωτικό χαρτί, μελάνια υπολογιστών, κλπ.) και αναλωσίμων εκπαίδευσης &amp; απασχόλησης (είδη χειροτεχνίας, κλπ.) »</w:t>
            </w:r>
          </w:p>
          <w:p w14:paraId="6BF5CED1" w14:textId="77777777" w:rsidR="00790313" w:rsidRPr="00511835" w:rsidRDefault="00790313" w:rsidP="000F51AE">
            <w:pPr>
              <w:pStyle w:val="af7"/>
              <w:jc w:val="center"/>
              <w:rPr>
                <w:rFonts w:asciiTheme="minorHAnsi" w:hAnsiTheme="minorHAnsi" w:cstheme="minorHAnsi"/>
                <w:b/>
                <w:bCs/>
                <w:color w:val="1F3864" w:themeColor="accent1" w:themeShade="80"/>
                <w:lang w:val="el-GR"/>
              </w:rPr>
            </w:pPr>
            <w:proofErr w:type="spellStart"/>
            <w:r w:rsidRPr="00511835">
              <w:rPr>
                <w:rFonts w:asciiTheme="minorHAnsi" w:hAnsiTheme="minorHAnsi" w:cstheme="minorHAnsi"/>
                <w:b/>
                <w:bCs/>
                <w:color w:val="1F3864" w:themeColor="accent1" w:themeShade="80"/>
                <w:lang w:val="el-GR"/>
              </w:rPr>
              <w:t>Αρ</w:t>
            </w:r>
            <w:proofErr w:type="spellEnd"/>
            <w:r w:rsidRPr="00511835">
              <w:rPr>
                <w:rFonts w:asciiTheme="minorHAnsi" w:hAnsiTheme="minorHAnsi" w:cstheme="minorHAnsi"/>
                <w:b/>
                <w:bCs/>
                <w:color w:val="1F3864" w:themeColor="accent1" w:themeShade="80"/>
                <w:lang w:val="el-GR"/>
              </w:rPr>
              <w:t xml:space="preserve">. </w:t>
            </w:r>
            <w:proofErr w:type="spellStart"/>
            <w:r w:rsidRPr="00511835">
              <w:rPr>
                <w:rFonts w:asciiTheme="minorHAnsi" w:hAnsiTheme="minorHAnsi" w:cstheme="minorHAnsi"/>
                <w:b/>
                <w:bCs/>
                <w:color w:val="1F3864" w:themeColor="accent1" w:themeShade="80"/>
                <w:lang w:val="el-GR"/>
              </w:rPr>
              <w:t>Μελ.ΤΠ</w:t>
            </w:r>
            <w:proofErr w:type="spellEnd"/>
            <w:r w:rsidRPr="00511835">
              <w:rPr>
                <w:rFonts w:asciiTheme="minorHAnsi" w:hAnsiTheme="minorHAnsi" w:cstheme="minorHAnsi"/>
                <w:b/>
                <w:bCs/>
                <w:color w:val="1F3864" w:themeColor="accent1" w:themeShade="80"/>
                <w:lang w:val="el-GR"/>
              </w:rPr>
              <w:t xml:space="preserve"> 02/2026</w:t>
            </w:r>
          </w:p>
          <w:p w14:paraId="500C0A4E" w14:textId="77777777" w:rsidR="00790313" w:rsidRPr="00511835" w:rsidRDefault="00790313" w:rsidP="000F51AE">
            <w:pPr>
              <w:pStyle w:val="af7"/>
              <w:jc w:val="center"/>
              <w:rPr>
                <w:rFonts w:asciiTheme="minorHAnsi" w:hAnsiTheme="minorHAnsi" w:cstheme="minorHAnsi"/>
                <w:b/>
                <w:bCs/>
                <w:color w:val="1F3864" w:themeColor="accent1" w:themeShade="80"/>
                <w:szCs w:val="22"/>
                <w:lang w:val="el-GR"/>
              </w:rPr>
            </w:pPr>
          </w:p>
        </w:tc>
      </w:tr>
      <w:tr w:rsidR="00790313" w:rsidRPr="00511835" w14:paraId="05282A2A" w14:textId="77777777" w:rsidTr="000F51AE">
        <w:trPr>
          <w:trHeight w:val="721"/>
        </w:trPr>
        <w:tc>
          <w:tcPr>
            <w:tcW w:w="5172" w:type="dxa"/>
          </w:tcPr>
          <w:p w14:paraId="4D29AB2C" w14:textId="77777777" w:rsidR="00790313" w:rsidRPr="00A22F4B" w:rsidRDefault="00790313" w:rsidP="000F51AE">
            <w:pPr>
              <w:rPr>
                <w:b/>
                <w:bCs/>
                <w:color w:val="1F3864" w:themeColor="accent1" w:themeShade="80"/>
                <w:u w:val="single"/>
                <w:lang w:val="el-GR"/>
              </w:rPr>
            </w:pPr>
          </w:p>
        </w:tc>
        <w:tc>
          <w:tcPr>
            <w:tcW w:w="4325" w:type="dxa"/>
          </w:tcPr>
          <w:p w14:paraId="5298856F" w14:textId="77777777" w:rsidR="00790313" w:rsidRPr="00511835" w:rsidRDefault="00790313" w:rsidP="000F51AE">
            <w:pPr>
              <w:pStyle w:val="af7"/>
              <w:jc w:val="center"/>
              <w:rPr>
                <w:b/>
                <w:bCs/>
                <w:color w:val="1F3864" w:themeColor="accent1" w:themeShade="80"/>
                <w:szCs w:val="22"/>
                <w:lang w:val="el-GR"/>
              </w:rPr>
            </w:pPr>
          </w:p>
          <w:p w14:paraId="4043D3FB" w14:textId="77777777" w:rsidR="00790313" w:rsidRPr="00511835" w:rsidRDefault="00790313" w:rsidP="000F51AE">
            <w:pPr>
              <w:pStyle w:val="af7"/>
              <w:jc w:val="center"/>
              <w:rPr>
                <w:i/>
                <w:szCs w:val="22"/>
                <w:lang w:val="el-GR"/>
              </w:rPr>
            </w:pPr>
          </w:p>
        </w:tc>
      </w:tr>
    </w:tbl>
    <w:p w14:paraId="70E648E6" w14:textId="77777777" w:rsidR="00790313" w:rsidRDefault="00790313" w:rsidP="00790313">
      <w:pPr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0"/>
          <w:szCs w:val="22"/>
          <w:u w:val="single"/>
          <w:lang w:val="el-GR" w:eastAsia="el-GR"/>
        </w:rPr>
      </w:pPr>
    </w:p>
    <w:p w14:paraId="4D878FDF" w14:textId="77777777" w:rsidR="00790313" w:rsidRDefault="00790313" w:rsidP="00790313">
      <w:pPr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0"/>
          <w:szCs w:val="22"/>
          <w:u w:val="single"/>
          <w:lang w:val="el-GR" w:eastAsia="el-GR"/>
        </w:rPr>
      </w:pPr>
    </w:p>
    <w:p w14:paraId="64A742A3" w14:textId="77777777" w:rsidR="00790313" w:rsidRDefault="00790313" w:rsidP="00790313">
      <w:pPr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0"/>
          <w:szCs w:val="22"/>
          <w:u w:val="single"/>
          <w:lang w:val="el-GR" w:eastAsia="el-GR"/>
        </w:rPr>
      </w:pPr>
    </w:p>
    <w:p w14:paraId="7FB4653E" w14:textId="77777777" w:rsidR="00790313" w:rsidRPr="009D2BAF" w:rsidRDefault="00790313" w:rsidP="00790313">
      <w:pPr>
        <w:suppressAutoHyphens w:val="0"/>
        <w:autoSpaceDE w:val="0"/>
        <w:autoSpaceDN w:val="0"/>
        <w:adjustRightInd w:val="0"/>
        <w:spacing w:after="0"/>
        <w:jc w:val="center"/>
        <w:rPr>
          <w:b/>
          <w:bCs/>
          <w:szCs w:val="22"/>
          <w:u w:val="single"/>
          <w:lang w:val="el-GR" w:eastAsia="el-GR"/>
        </w:rPr>
      </w:pPr>
      <w:r w:rsidRPr="009D2BAF">
        <w:rPr>
          <w:rFonts w:ascii="Times New Roman" w:hAnsi="Times New Roman" w:cs="Times New Roman"/>
          <w:b/>
          <w:sz w:val="20"/>
          <w:szCs w:val="22"/>
          <w:u w:val="single"/>
          <w:lang w:val="el-GR" w:eastAsia="el-GR"/>
        </w:rPr>
        <w:t>ΕΝΤΥΠΟ ΟΙΚΟΝΟΜΙΚΗΣ ΠΡΟΣΦΟΡΑΣ</w:t>
      </w:r>
    </w:p>
    <w:p w14:paraId="469CE94B" w14:textId="77777777" w:rsidR="00790313" w:rsidRDefault="00790313" w:rsidP="00790313">
      <w:pPr>
        <w:spacing w:before="87"/>
        <w:ind w:left="322"/>
        <w:jc w:val="center"/>
        <w:rPr>
          <w:rFonts w:asciiTheme="minorHAnsi" w:hAnsiTheme="minorHAnsi" w:cstheme="minorHAnsi"/>
          <w:b/>
          <w:color w:val="002060"/>
          <w:u w:val="single"/>
        </w:rPr>
      </w:pPr>
      <w:r>
        <w:rPr>
          <w:rFonts w:asciiTheme="minorHAnsi" w:hAnsiTheme="minorHAnsi" w:cstheme="minorHAnsi"/>
          <w:b/>
          <w:color w:val="002060"/>
          <w:u w:val="single"/>
        </w:rPr>
        <w:t>ΟΜΑΔΑ 2</w:t>
      </w:r>
      <w:r w:rsidRPr="00972AC2">
        <w:rPr>
          <w:rFonts w:asciiTheme="minorHAnsi" w:hAnsiTheme="minorHAnsi" w:cstheme="minorHAnsi"/>
          <w:b/>
          <w:color w:val="002060"/>
          <w:u w:val="single"/>
        </w:rPr>
        <w:t xml:space="preserve">: </w:t>
      </w:r>
      <w:r>
        <w:rPr>
          <w:rFonts w:asciiTheme="minorHAnsi" w:hAnsiTheme="minorHAnsi" w:cstheme="minorHAnsi"/>
          <w:b/>
          <w:color w:val="002060"/>
          <w:u w:val="single"/>
        </w:rPr>
        <w:t>ΜΕΛΑΝΙΑ ΔΗΜΟΥ</w:t>
      </w:r>
    </w:p>
    <w:p w14:paraId="0CAEC022" w14:textId="77777777" w:rsidR="00790313" w:rsidRDefault="00790313" w:rsidP="00790313">
      <w:pPr>
        <w:suppressAutoHyphens w:val="0"/>
        <w:spacing w:after="0" w:line="360" w:lineRule="auto"/>
        <w:jc w:val="left"/>
        <w:rPr>
          <w:rFonts w:ascii="Times New Roman" w:hAnsi="Times New Roman" w:cs="Times New Roman"/>
          <w:noProof/>
          <w:sz w:val="20"/>
          <w:szCs w:val="20"/>
          <w:highlight w:val="yellow"/>
          <w:lang w:val="el-GR" w:eastAsia="el-GR"/>
        </w:rPr>
      </w:pPr>
    </w:p>
    <w:p w14:paraId="270DA2AF" w14:textId="77777777" w:rsidR="00790313" w:rsidRDefault="00790313" w:rsidP="00790313">
      <w:pPr>
        <w:suppressAutoHyphens w:val="0"/>
        <w:spacing w:after="0" w:line="360" w:lineRule="auto"/>
        <w:jc w:val="left"/>
        <w:rPr>
          <w:rFonts w:ascii="Times New Roman" w:hAnsi="Times New Roman" w:cs="Times New Roman"/>
          <w:noProof/>
          <w:sz w:val="20"/>
          <w:szCs w:val="20"/>
          <w:highlight w:val="yellow"/>
          <w:lang w:val="el-GR" w:eastAsia="el-GR"/>
        </w:rPr>
      </w:pPr>
    </w:p>
    <w:p w14:paraId="5126CE3E" w14:textId="77777777" w:rsidR="00790313" w:rsidRPr="004A7CAE" w:rsidRDefault="00790313" w:rsidP="00790313">
      <w:pPr>
        <w:suppressAutoHyphens w:val="0"/>
        <w:spacing w:after="0" w:line="360" w:lineRule="auto"/>
        <w:jc w:val="left"/>
        <w:rPr>
          <w:rFonts w:ascii="Times New Roman" w:hAnsi="Times New Roman" w:cs="Times New Roman"/>
          <w:noProof/>
          <w:sz w:val="20"/>
          <w:szCs w:val="20"/>
          <w:lang w:val="el-GR" w:eastAsia="el-GR"/>
        </w:rPr>
      </w:pPr>
      <w:r w:rsidRPr="004A7CAE">
        <w:rPr>
          <w:rFonts w:ascii="Times New Roman" w:hAnsi="Times New Roman" w:cs="Times New Roman"/>
          <w:noProof/>
          <w:sz w:val="20"/>
          <w:szCs w:val="20"/>
          <w:lang w:val="el-GR" w:eastAsia="el-GR"/>
        </w:rPr>
        <w:t xml:space="preserve">Της επιχείρησης ……………………………………………………………………………………………………………………………………………, έδρα…………..…………..........................., οδός………………………………………………., αριθμός………….., </w:t>
      </w:r>
      <w:r w:rsidRPr="004A7CAE">
        <w:rPr>
          <w:rFonts w:ascii="Times New Roman" w:hAnsi="Times New Roman" w:cs="Times New Roman"/>
          <w:noProof/>
          <w:sz w:val="20"/>
          <w:szCs w:val="20"/>
          <w:lang w:val="en-US" w:eastAsia="el-GR"/>
        </w:rPr>
        <w:t>TK</w:t>
      </w:r>
      <w:r w:rsidRPr="004A7CAE">
        <w:rPr>
          <w:rFonts w:ascii="Times New Roman" w:hAnsi="Times New Roman" w:cs="Times New Roman"/>
          <w:noProof/>
          <w:sz w:val="20"/>
          <w:szCs w:val="20"/>
          <w:lang w:val="el-GR" w:eastAsia="el-GR"/>
        </w:rPr>
        <w:t>………………….</w:t>
      </w:r>
    </w:p>
    <w:p w14:paraId="58C302FA" w14:textId="77777777" w:rsidR="00790313" w:rsidRPr="004A7CAE" w:rsidRDefault="00790313" w:rsidP="00790313">
      <w:pPr>
        <w:keepNext/>
        <w:suppressAutoHyphens w:val="0"/>
        <w:spacing w:after="0"/>
        <w:jc w:val="left"/>
        <w:rPr>
          <w:rFonts w:ascii="Times New Roman" w:hAnsi="Times New Roman" w:cs="Times New Roman"/>
          <w:noProof/>
          <w:sz w:val="20"/>
          <w:szCs w:val="20"/>
          <w:lang w:val="el-GR" w:eastAsia="el-GR"/>
        </w:rPr>
      </w:pPr>
      <w:r w:rsidRPr="004A7CAE">
        <w:rPr>
          <w:rFonts w:ascii="Times New Roman" w:hAnsi="Times New Roman" w:cs="Times New Roman"/>
          <w:noProof/>
          <w:sz w:val="20"/>
          <w:szCs w:val="20"/>
          <w:lang w:val="el-GR" w:eastAsia="el-GR"/>
        </w:rPr>
        <w:t xml:space="preserve">τηλέφωνο …………………………………., </w:t>
      </w:r>
      <w:r w:rsidRPr="004A7CAE">
        <w:rPr>
          <w:rFonts w:ascii="Times New Roman" w:hAnsi="Times New Roman" w:cs="Times New Roman"/>
          <w:noProof/>
          <w:sz w:val="20"/>
          <w:szCs w:val="20"/>
          <w:lang w:val="en-US" w:eastAsia="el-GR"/>
        </w:rPr>
        <w:t>email</w:t>
      </w:r>
      <w:r w:rsidRPr="004A7CAE">
        <w:rPr>
          <w:rFonts w:ascii="Times New Roman" w:hAnsi="Times New Roman" w:cs="Times New Roman"/>
          <w:noProof/>
          <w:sz w:val="20"/>
          <w:szCs w:val="20"/>
          <w:lang w:val="el-GR" w:eastAsia="el-GR"/>
        </w:rPr>
        <w:t xml:space="preserve"> ……………………………………….</w:t>
      </w:r>
    </w:p>
    <w:p w14:paraId="4C562496" w14:textId="77777777" w:rsidR="00790313" w:rsidRPr="004A7CAE" w:rsidRDefault="00790313" w:rsidP="00790313">
      <w:pPr>
        <w:rPr>
          <w:lang w:val="el-GR"/>
        </w:rPr>
      </w:pP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5"/>
        <w:gridCol w:w="1460"/>
        <w:gridCol w:w="2605"/>
        <w:gridCol w:w="1496"/>
        <w:gridCol w:w="850"/>
        <w:gridCol w:w="1276"/>
        <w:gridCol w:w="992"/>
        <w:gridCol w:w="1276"/>
      </w:tblGrid>
      <w:tr w:rsidR="00790313" w:rsidRPr="007004F3" w14:paraId="168B3DB1" w14:textId="77777777" w:rsidTr="000F51AE">
        <w:trPr>
          <w:trHeight w:val="10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65A52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83CEBD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166086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u w:val="single"/>
              </w:rPr>
              <w:t>ΠΕΡΙΓΡΑΦΗ ΕΙΔΟΥΣ</w:t>
            </w:r>
          </w:p>
        </w:tc>
        <w:tc>
          <w:tcPr>
            <w:tcW w:w="2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9EDF0F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166086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u w:val="single"/>
              </w:rPr>
              <w:t>ΤΜΗΜΑ</w:t>
            </w:r>
          </w:p>
        </w:tc>
        <w:tc>
          <w:tcPr>
            <w:tcW w:w="14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7E01759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166086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u w:val="single"/>
              </w:rPr>
              <w:t>TONER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EC5D17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166086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u w:val="single"/>
              </w:rPr>
              <w:t>ΠΟΣΟΤΗΤΑ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BC1832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166086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u w:val="single"/>
              </w:rPr>
              <w:t>ΜΟΝΑΔΑ ΜΕΤΡΗΣΗΣ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F8EBAB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166086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u w:val="single"/>
              </w:rPr>
              <w:t>ΤΙΜΗ ΜΟΝ.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75A6C3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166086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u w:val="single"/>
              </w:rPr>
              <w:t>ΔΑΠΑΝΗ</w:t>
            </w:r>
          </w:p>
        </w:tc>
      </w:tr>
      <w:tr w:rsidR="00790313" w:rsidRPr="007004F3" w14:paraId="22142BB6" w14:textId="77777777" w:rsidTr="000F51AE">
        <w:trPr>
          <w:trHeight w:val="297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A7847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38D9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HP LASERJET P1102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2BCD1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ΕΣΟΔΑ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26B8D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85Α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4E0F4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6DD96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FA161" w14:textId="77777777" w:rsidR="00790313" w:rsidRPr="00166086" w:rsidRDefault="00790313" w:rsidP="000F51A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ED091" w14:textId="77777777" w:rsidR="00790313" w:rsidRPr="00166086" w:rsidRDefault="00790313" w:rsidP="000F51A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90313" w:rsidRPr="007004F3" w14:paraId="0DCFF6ED" w14:textId="77777777" w:rsidTr="000F51AE">
        <w:trPr>
          <w:trHeight w:val="1517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DA135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E6205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LASER JET PRO M201N/M127FN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325B8" w14:textId="77777777" w:rsidR="00790313" w:rsidRPr="001852B9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1852B9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ΔΗΜΑΡΧΟΣ  ΓΡΑΦΕΙΟ ΔΗΜΑΡΧΟΥ, ΤΜΗΜΑ ΠΡΟΣΩΠΙΚΟΥ, ΠΡΩΤΟΚΟΛΛΟ, ΠΡΟΜΗΘΕΙΩΝ, ΓΡΑΦΕΙΟ ΠΡΟΕΔΡΟΥ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ADDC2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83Α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A341E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E382B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D9838" w14:textId="77777777" w:rsidR="00790313" w:rsidRPr="00166086" w:rsidRDefault="00790313" w:rsidP="000F51A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58AEF" w14:textId="77777777" w:rsidR="00790313" w:rsidRPr="00166086" w:rsidRDefault="00790313" w:rsidP="000F51A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90313" w:rsidRPr="007004F3" w14:paraId="733FD003" w14:textId="77777777" w:rsidTr="000F51AE">
        <w:trPr>
          <w:trHeight w:val="75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09E90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FEA8F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LASERJET PRO 400 M401DN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62752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ΔΙΕΥΘΥΝΤΡΙΑ ΟΙΚΟΝΟΜΙΚΩΝ, ΕΡΓΟΤΑΞΙΟ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F578B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80A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E58C5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05F5A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6B4D3" w14:textId="77777777" w:rsidR="00790313" w:rsidRPr="00166086" w:rsidRDefault="00790313" w:rsidP="000F51A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3ADD0" w14:textId="77777777" w:rsidR="00790313" w:rsidRPr="00166086" w:rsidRDefault="00790313" w:rsidP="000F51A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90313" w:rsidRPr="007004F3" w14:paraId="48F58DC9" w14:textId="77777777" w:rsidTr="000F51AE">
        <w:trPr>
          <w:trHeight w:val="1517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BFFEB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5CBE3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HP COLOR LASER 150NW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BA480" w14:textId="77777777" w:rsidR="00790313" w:rsidRPr="001852B9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1852B9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ΕΡΓΟΤΑΞΙΟ (απομακρυσμένη σύνδεση με παιδικές </w:t>
            </w:r>
            <w:proofErr w:type="spellStart"/>
            <w:r w:rsidRPr="001852B9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χαρες</w:t>
            </w:r>
            <w:proofErr w:type="spellEnd"/>
            <w:r w:rsidRPr="001852B9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) το ΤΟΝΕΡ </w:t>
            </w:r>
            <w:r w:rsidRPr="0016608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EINAI</w:t>
            </w:r>
            <w:r w:rsidRPr="001852B9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117</w:t>
            </w:r>
            <w:r w:rsidRPr="0016608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</w:t>
            </w:r>
            <w:r w:rsidRPr="001852B9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r w:rsidRPr="0016608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</w:t>
            </w:r>
            <w:r w:rsidRPr="001852B9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, </w:t>
            </w:r>
            <w:r w:rsidRPr="0016608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</w:t>
            </w:r>
            <w:r w:rsidRPr="001852B9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, </w:t>
            </w:r>
            <w:r w:rsidRPr="0016608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</w:t>
            </w:r>
            <w:r w:rsidRPr="001852B9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, </w:t>
            </w:r>
            <w:r w:rsidRPr="0016608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Y</w:t>
            </w:r>
            <w:r w:rsidRPr="001852B9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 έγχρωμο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27E97" w14:textId="77777777" w:rsidR="00790313" w:rsidRPr="001852B9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1852B9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ΕΓΧΡΩΜΟ 1000 </w:t>
            </w:r>
            <w:r w:rsidRPr="0016608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Color</w:t>
            </w:r>
            <w:r w:rsidRPr="001852B9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16608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Laser</w:t>
            </w:r>
            <w:r w:rsidRPr="001852B9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16608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MFP</w:t>
            </w:r>
            <w:r w:rsidRPr="001852B9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-178</w:t>
            </w:r>
            <w:proofErr w:type="spellStart"/>
            <w:r w:rsidRPr="0016608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nw</w:t>
            </w:r>
            <w:proofErr w:type="spellEnd"/>
            <w:r w:rsidRPr="001852B9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ή 178</w:t>
            </w:r>
            <w:proofErr w:type="spellStart"/>
            <w:r w:rsidRPr="0016608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nwg</w:t>
            </w:r>
            <w:proofErr w:type="spellEnd"/>
            <w:r w:rsidRPr="001852B9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ή 178</w:t>
            </w:r>
            <w:proofErr w:type="spellStart"/>
            <w:r w:rsidRPr="0016608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fnw</w:t>
            </w:r>
            <w:proofErr w:type="spellEnd"/>
            <w:r w:rsidRPr="001852B9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ή 179</w:t>
            </w:r>
            <w:proofErr w:type="spellStart"/>
            <w:r w:rsidRPr="0016608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nw</w:t>
            </w:r>
            <w:proofErr w:type="spellEnd"/>
            <w:r w:rsidRPr="001852B9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ή </w:t>
            </w:r>
            <w:r w:rsidRPr="001852B9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lastRenderedPageBreak/>
              <w:t>179</w:t>
            </w:r>
            <w:proofErr w:type="spellStart"/>
            <w:r w:rsidRPr="0016608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fnw</w:t>
            </w:r>
            <w:proofErr w:type="spellEnd"/>
            <w:r w:rsidRPr="001852B9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ή 179</w:t>
            </w:r>
            <w:proofErr w:type="spellStart"/>
            <w:r w:rsidRPr="0016608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nwg</w:t>
            </w:r>
            <w:proofErr w:type="spellEnd"/>
            <w:r w:rsidRPr="001852B9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, 150</w:t>
            </w:r>
            <w:r w:rsidRPr="0016608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</w:t>
            </w:r>
            <w:r w:rsidRPr="001852B9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, 150</w:t>
            </w:r>
            <w:proofErr w:type="spellStart"/>
            <w:r w:rsidRPr="0016608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nw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F5A9E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ΤΕΜ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451AA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DC0C0" w14:textId="77777777" w:rsidR="00790313" w:rsidRPr="00166086" w:rsidRDefault="00790313" w:rsidP="000F51A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83EFE" w14:textId="77777777" w:rsidR="00790313" w:rsidRPr="00166086" w:rsidRDefault="00790313" w:rsidP="000F51A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90313" w:rsidRPr="007004F3" w14:paraId="173A7B50" w14:textId="77777777" w:rsidTr="000F51AE">
        <w:trPr>
          <w:trHeight w:val="1517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D3E00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041A5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 xml:space="preserve">KONICA </w:t>
            </w:r>
            <w:proofErr w:type="gramStart"/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MINOLTA  BIZHUB</w:t>
            </w:r>
            <w:proofErr w:type="gramEnd"/>
            <w:r w:rsidRPr="00166086">
              <w:rPr>
                <w:rFonts w:asciiTheme="minorHAnsi" w:hAnsiTheme="minorHAnsi" w:cstheme="minorHAnsi"/>
                <w:sz w:val="20"/>
                <w:szCs w:val="20"/>
              </w:rPr>
              <w:t xml:space="preserve"> 224 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320E6" w14:textId="77777777" w:rsidR="00790313" w:rsidRPr="001852B9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1852B9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ΓΡΑΦΕΙΟ ΣΥΝΕΡΓΑΤΕΣ ΔΗΜΑΡΧΟΥ - ΓΕΝΙΚΟΣ ΓΡΑΜΜΑΤΕΑΣ/ΔΙΕΥΘΥΝΤΗΣ ΔΙΟΙΚΗΤΙΚΩΝ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1D5BE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 xml:space="preserve">ΤΝ 321--&gt; CAYAN -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1D116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F0498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01F9F" w14:textId="77777777" w:rsidR="00790313" w:rsidRPr="00166086" w:rsidRDefault="00790313" w:rsidP="000F51A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9FFE4" w14:textId="77777777" w:rsidR="00790313" w:rsidRPr="00166086" w:rsidRDefault="00790313" w:rsidP="000F51A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90313" w:rsidRPr="007004F3" w14:paraId="749FE1CD" w14:textId="77777777" w:rsidTr="000F51AE">
        <w:trPr>
          <w:trHeight w:val="1517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9695B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B91DD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 xml:space="preserve">KONICA </w:t>
            </w:r>
            <w:proofErr w:type="gramStart"/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MINOLTA  BIZHUB</w:t>
            </w:r>
            <w:proofErr w:type="gramEnd"/>
            <w:r w:rsidRPr="00166086">
              <w:rPr>
                <w:rFonts w:asciiTheme="minorHAnsi" w:hAnsiTheme="minorHAnsi" w:cstheme="minorHAnsi"/>
                <w:sz w:val="20"/>
                <w:szCs w:val="20"/>
              </w:rPr>
              <w:t xml:space="preserve"> 224 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7A1E7" w14:textId="77777777" w:rsidR="00790313" w:rsidRPr="001852B9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1852B9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ΓΡΑΦΕΙΟ ΣΥΝΕΡΓΑΤΕΣ ΔΗΜΑΡΧΟΥ - ΓΕΝΙΚΟΣ ΓΡΑΜΜΑΤΕΑΣ/ΔΙΕΥΘΥΝΤΗΣ ΔΙΟΙΚΗΤΙΚΩΝ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AF3DC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ΤΝ 321--</w:t>
            </w:r>
            <w:proofErr w:type="gramStart"/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&gt;  MAGENTA</w:t>
            </w:r>
            <w:proofErr w:type="gramEnd"/>
            <w:r w:rsidRPr="00166086"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A09B3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2FC81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DD0F4" w14:textId="77777777" w:rsidR="00790313" w:rsidRPr="00166086" w:rsidRDefault="00790313" w:rsidP="000F51A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616A7" w14:textId="77777777" w:rsidR="00790313" w:rsidRPr="00166086" w:rsidRDefault="00790313" w:rsidP="000F51A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90313" w:rsidRPr="007004F3" w14:paraId="34F33907" w14:textId="77777777" w:rsidTr="000F51AE">
        <w:trPr>
          <w:trHeight w:val="1517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66D36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86E48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 xml:space="preserve">KONICA </w:t>
            </w:r>
            <w:proofErr w:type="gramStart"/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MINOLTA  BIZHUB</w:t>
            </w:r>
            <w:proofErr w:type="gramEnd"/>
            <w:r w:rsidRPr="00166086">
              <w:rPr>
                <w:rFonts w:asciiTheme="minorHAnsi" w:hAnsiTheme="minorHAnsi" w:cstheme="minorHAnsi"/>
                <w:sz w:val="20"/>
                <w:szCs w:val="20"/>
              </w:rPr>
              <w:t xml:space="preserve"> 224 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BACCE" w14:textId="77777777" w:rsidR="00790313" w:rsidRPr="001852B9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1852B9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ΓΡΑΦΕΙΟ ΣΥΝΕΡΓΑΤΕΣ ΔΗΜΑΡΧΟΥ - ΓΕΝΙΚΟΣ ΓΡΑΜΜΑΤΕΑΣ/ΔΙΕΥΘΥΝΤΗΣ ΔΙΟΙΚΗΤΙΚΩΝ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11CFF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ΤΝ 321--&gt; YELLOW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24B62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2EC68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42AB8" w14:textId="77777777" w:rsidR="00790313" w:rsidRPr="00166086" w:rsidRDefault="00790313" w:rsidP="000F51A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7C5FC" w14:textId="77777777" w:rsidR="00790313" w:rsidRPr="00166086" w:rsidRDefault="00790313" w:rsidP="000F51A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90313" w:rsidRPr="007004F3" w14:paraId="1EE7EED5" w14:textId="77777777" w:rsidTr="000F51AE">
        <w:trPr>
          <w:trHeight w:val="1517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F8B45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ECC15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 xml:space="preserve">KONICA </w:t>
            </w:r>
            <w:proofErr w:type="gramStart"/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MINOLTA  BIZHUB</w:t>
            </w:r>
            <w:proofErr w:type="gramEnd"/>
            <w:r w:rsidRPr="00166086">
              <w:rPr>
                <w:rFonts w:asciiTheme="minorHAnsi" w:hAnsiTheme="minorHAnsi" w:cstheme="minorHAnsi"/>
                <w:sz w:val="20"/>
                <w:szCs w:val="20"/>
              </w:rPr>
              <w:t xml:space="preserve"> 224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7F868" w14:textId="77777777" w:rsidR="00790313" w:rsidRPr="001852B9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1852B9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ΓΡΑΦΕΙΟ ΣΥΝΕΡΓΑΤΕΣ ΔΗΜΑΡΧΟΥ - ΓΕΝΙΚΟΣ ΓΡΑΜΜΑΤΕΑΣ/ΔΙΕΥΘΥΝΤΗΣ ΔΙΟΙΚΗΤΙΚΩΝ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158CB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ΤΝ 321 --&gt; K (BLACK)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82143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0E60D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64AF9" w14:textId="77777777" w:rsidR="00790313" w:rsidRPr="00166086" w:rsidRDefault="00790313" w:rsidP="000F51A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732E2" w14:textId="77777777" w:rsidR="00790313" w:rsidRPr="00166086" w:rsidRDefault="00790313" w:rsidP="000F51A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90313" w:rsidRPr="007004F3" w14:paraId="5E472132" w14:textId="77777777" w:rsidTr="000F51AE">
        <w:trPr>
          <w:trHeight w:val="75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215FB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054B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 xml:space="preserve"> SAMSUNG XPRESS M2070FW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1D02F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ΔΗΜΟΤΟΛΟΓΙΟ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C6EEB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Samsung MLT-D111S Toner </w:t>
            </w: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Μα</w:t>
            </w:r>
            <w:proofErr w:type="spellStart"/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ύρο</w:t>
            </w:r>
            <w:proofErr w:type="spellEnd"/>
            <w:r w:rsidRPr="0016608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1000 </w:t>
            </w:r>
            <w:proofErr w:type="spellStart"/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Σελίδων</w:t>
            </w:r>
            <w:proofErr w:type="spellEnd"/>
            <w:r w:rsidRPr="0016608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(SU810A)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81107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20359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743F2" w14:textId="77777777" w:rsidR="00790313" w:rsidRPr="00166086" w:rsidRDefault="00790313" w:rsidP="000F51A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69A38" w14:textId="77777777" w:rsidR="00790313" w:rsidRPr="00166086" w:rsidRDefault="00790313" w:rsidP="000F51A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90313" w:rsidRPr="007004F3" w14:paraId="240A048C" w14:textId="77777777" w:rsidTr="000F51AE">
        <w:trPr>
          <w:trHeight w:val="75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1669C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A5AA5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HP LASERJET P1606DN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43BF8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ΓΕΝΙΚΟΣ ΓΡΑΜΜΑΤΕΑΣ, ΚΕΠ ΜΑΝΔΡΑΣ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D4C46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Dual pack 78Α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3CF3B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1CDF3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689A5" w14:textId="77777777" w:rsidR="00790313" w:rsidRPr="00166086" w:rsidRDefault="00790313" w:rsidP="000F51A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B326B" w14:textId="77777777" w:rsidR="00790313" w:rsidRPr="00166086" w:rsidRDefault="00790313" w:rsidP="000F51A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90313" w:rsidRPr="007004F3" w14:paraId="21903877" w14:textId="77777777" w:rsidTr="000F51AE">
        <w:trPr>
          <w:trHeight w:val="50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D21E3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9CFB1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LASERJET MFP M 443nda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1850D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ΚΕΠ ΜΑΝΔΡΑΣ, ΒΙΛΙΩΝ ΕΡΥΘΡΩΝ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3610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LASERJET 335S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8E4D9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014ED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F957F" w14:textId="77777777" w:rsidR="00790313" w:rsidRPr="00166086" w:rsidRDefault="00790313" w:rsidP="000F51A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71B54" w14:textId="77777777" w:rsidR="00790313" w:rsidRPr="00166086" w:rsidRDefault="00790313" w:rsidP="000F51A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90313" w:rsidRPr="007004F3" w14:paraId="5AF7A7BD" w14:textId="77777777" w:rsidTr="000F51AE">
        <w:trPr>
          <w:trHeight w:val="297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2E3A1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36C62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ΟΚΙ Β432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1BDB8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ΚΕΠ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83F0B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ΟΚΙ 45807106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764F0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7F9CB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6B9D6" w14:textId="77777777" w:rsidR="00790313" w:rsidRPr="00166086" w:rsidRDefault="00790313" w:rsidP="000F51A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41F76" w14:textId="77777777" w:rsidR="00790313" w:rsidRPr="00166086" w:rsidRDefault="00790313" w:rsidP="000F51A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90313" w:rsidRPr="007004F3" w14:paraId="5A108043" w14:textId="77777777" w:rsidTr="000F51AE">
        <w:trPr>
          <w:trHeight w:val="1011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AEE80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C9377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KONICA MINOLTA BIZHUB 223/283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23CCE" w14:textId="77777777" w:rsidR="00790313" w:rsidRPr="001852B9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1852B9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ΓΡΑΦΕΙΟ </w:t>
            </w:r>
            <w:r w:rsidRPr="001852B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l-GR"/>
              </w:rPr>
              <w:t>ΠΡΟΕΔΡΟΥ ΔΗΜΟΤΙΚΟΥ ΣΥΜΒΟΥΛΙΟΥ</w:t>
            </w:r>
            <w:r w:rsidRPr="001852B9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ΒΙΒΛΙΟΘΗΚΗ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39F59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TΝ 217/414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5047B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9B2EF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242E7" w14:textId="77777777" w:rsidR="00790313" w:rsidRPr="00166086" w:rsidRDefault="00790313" w:rsidP="000F51A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D8E15" w14:textId="77777777" w:rsidR="00790313" w:rsidRPr="00166086" w:rsidRDefault="00790313" w:rsidP="000F51A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90313" w:rsidRPr="007004F3" w14:paraId="77B05982" w14:textId="77777777" w:rsidTr="000F51AE">
        <w:trPr>
          <w:trHeight w:val="50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572DD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7109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KONICA MINOLTA BIZHUB 4052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13D90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ΚΑΠΗ ΜΑΝΔΡΑΣ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3883E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ΤΝΡ63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E7E93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AB541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84F29" w14:textId="77777777" w:rsidR="00790313" w:rsidRPr="00166086" w:rsidRDefault="00790313" w:rsidP="000F51A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1BBDA" w14:textId="77777777" w:rsidR="00790313" w:rsidRPr="00166086" w:rsidRDefault="00790313" w:rsidP="000F51A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90313" w:rsidRPr="007004F3" w14:paraId="52645484" w14:textId="77777777" w:rsidTr="000F51AE">
        <w:trPr>
          <w:trHeight w:val="50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6BCB9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2DFA5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KONICA MINOLTA BIZHUB C3351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AA000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ΥΔΡΕΥΣΗ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D86D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TNP49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37875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0F671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B5A5E" w14:textId="77777777" w:rsidR="00790313" w:rsidRPr="00166086" w:rsidRDefault="00790313" w:rsidP="000F51A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691CD" w14:textId="77777777" w:rsidR="00790313" w:rsidRPr="00166086" w:rsidRDefault="00790313" w:rsidP="000F51A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90313" w:rsidRPr="007004F3" w14:paraId="1713C96F" w14:textId="77777777" w:rsidTr="000F51AE">
        <w:trPr>
          <w:trHeight w:val="50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B2D22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F61BF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KONICA MINOLTA BIZHUB C3351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5A18B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ΥΔΡΕΥΣΗ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34470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TNP49 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54898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EA2C5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73834" w14:textId="77777777" w:rsidR="00790313" w:rsidRPr="00166086" w:rsidRDefault="00790313" w:rsidP="000F51A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41E85" w14:textId="77777777" w:rsidR="00790313" w:rsidRPr="00166086" w:rsidRDefault="00790313" w:rsidP="000F51A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90313" w:rsidRPr="007004F3" w14:paraId="7DE624AC" w14:textId="77777777" w:rsidTr="000F51AE">
        <w:trPr>
          <w:trHeight w:val="50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35733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4259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KONICA MINOLTA BIZHUB C3351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F563B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ΥΔΡΕΥΣΗ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BDFAF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TNP49 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13D01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E0FBB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E2D89" w14:textId="77777777" w:rsidR="00790313" w:rsidRPr="00166086" w:rsidRDefault="00790313" w:rsidP="000F51A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5A7E0" w14:textId="77777777" w:rsidR="00790313" w:rsidRPr="00166086" w:rsidRDefault="00790313" w:rsidP="000F51A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90313" w:rsidRPr="007004F3" w14:paraId="4AB5B14C" w14:textId="77777777" w:rsidTr="000F51AE">
        <w:trPr>
          <w:trHeight w:val="50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9D4B2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16E07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KONICA MINOLTA BIZHUB C3351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6F9AD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ΥΔΡΕΥΣΗ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5662B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TNP49 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D776F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BA1E3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E3CA8" w14:textId="77777777" w:rsidR="00790313" w:rsidRPr="00166086" w:rsidRDefault="00790313" w:rsidP="000F51A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9E5E7" w14:textId="77777777" w:rsidR="00790313" w:rsidRPr="00166086" w:rsidRDefault="00790313" w:rsidP="000F51A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90313" w:rsidRPr="007004F3" w14:paraId="00BBF99A" w14:textId="77777777" w:rsidTr="000F51AE">
        <w:trPr>
          <w:trHeight w:val="2781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F9D68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66EBA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BIZHUB 284E/224Ε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2CE81" w14:textId="77777777" w:rsidR="00790313" w:rsidRPr="001852B9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1852B9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ΕΣΟΔΑ, ΔΗΜΟΤΟΛΟΓΙΟ, ΛΟΓΙΣΤΗΡΙΟ, ΣΥΝΕΡΓΑΤΕΣ, ΤΑΜΕΙΟ ΚΕΠ, ΓΡΑΜΜΑΤΕΙΑ ΔΙΕΥΘΥΝΤΩΝ ΔΗΜΟΤΙΚΟ ΜΕΓΑΡΟ ΒΙΛΙΩΝ ΔΗΜΟΤΙΚΟ ΚΑΤΑΣΤΗΜΑ ΟΙΝΟΗΣ ΕΡΥΘΡΕΣ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90B25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TN 322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D73F1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5B4CD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5E48D" w14:textId="77777777" w:rsidR="00790313" w:rsidRPr="00166086" w:rsidRDefault="00790313" w:rsidP="000F51A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DEB63" w14:textId="77777777" w:rsidR="00790313" w:rsidRPr="00166086" w:rsidRDefault="00790313" w:rsidP="000F51A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90313" w:rsidRPr="007004F3" w14:paraId="402283B9" w14:textId="77777777" w:rsidTr="000F51AE">
        <w:trPr>
          <w:trHeight w:val="50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34B1B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338F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KONICA MINOLTA BIZHUB 423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7D7B4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ΓΡΑΦΕΙΟ ΑΝΤΙΔΗΜΑΡΧΩΝ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AFDAB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TN 414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2448A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C3D8C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1EE6A" w14:textId="77777777" w:rsidR="00790313" w:rsidRPr="00166086" w:rsidRDefault="00790313" w:rsidP="000F51A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42816" w14:textId="77777777" w:rsidR="00790313" w:rsidRPr="00166086" w:rsidRDefault="00790313" w:rsidP="000F51A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90313" w:rsidRPr="007004F3" w14:paraId="02FCFDAD" w14:textId="77777777" w:rsidTr="000F51AE">
        <w:trPr>
          <w:trHeight w:val="297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41EBD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BEA91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KYOCERA FS 4200DN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26F1A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ΜΗΧΑΝΟΓΡΑΦΗΣΗ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D1BA7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TK 3130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A9C06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08185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5C885" w14:textId="77777777" w:rsidR="00790313" w:rsidRPr="00166086" w:rsidRDefault="00790313" w:rsidP="000F51A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A8429" w14:textId="77777777" w:rsidR="00790313" w:rsidRPr="00166086" w:rsidRDefault="00790313" w:rsidP="000F51A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90313" w:rsidRPr="007004F3" w14:paraId="3B5DD781" w14:textId="77777777" w:rsidTr="000F51AE">
        <w:trPr>
          <w:trHeight w:val="446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C9516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05286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HP </w:t>
            </w:r>
            <w:proofErr w:type="spellStart"/>
            <w:r w:rsidRPr="0016608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OfficeJet</w:t>
            </w:r>
            <w:proofErr w:type="spellEnd"/>
            <w:r w:rsidRPr="0016608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Pro 7740 Wide Format All-in-One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AADE1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ΑΝΤΙΔΗΜΑΡΧΟΣ Τ.Υ.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6A59" w14:textId="77777777" w:rsidR="00790313" w:rsidRPr="001852B9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HP</w:t>
            </w:r>
            <w:r w:rsidRPr="001852B9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953</w:t>
            </w:r>
            <w:proofErr w:type="gramStart"/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XL</w:t>
            </w:r>
            <w:r w:rsidRPr="001852B9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 </w:t>
            </w: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BK</w:t>
            </w:r>
            <w:proofErr w:type="gramEnd"/>
            <w:r w:rsidRPr="001852B9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ή </w:t>
            </w: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1852B9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ή </w:t>
            </w: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1852B9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ή </w:t>
            </w: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5E1D4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417C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DDFC0" w14:textId="77777777" w:rsidR="00790313" w:rsidRPr="00166086" w:rsidRDefault="00790313" w:rsidP="000F51A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DC150" w14:textId="77777777" w:rsidR="00790313" w:rsidRPr="00166086" w:rsidRDefault="00790313" w:rsidP="000F51A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90313" w:rsidRPr="007004F3" w14:paraId="3494DC4A" w14:textId="77777777" w:rsidTr="000F51AE">
        <w:trPr>
          <w:trHeight w:val="446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1479B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4D3B0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HP </w:t>
            </w:r>
            <w:proofErr w:type="spellStart"/>
            <w:r w:rsidRPr="0016608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OfficeJet</w:t>
            </w:r>
            <w:proofErr w:type="spellEnd"/>
            <w:r w:rsidRPr="0016608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Pro 7740 Wide Format All-in-One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9BA43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ΑΝΤΙΔΗΜΑΡΧΟΣ Τ.Υ.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B8671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</w:pPr>
            <w:r w:rsidRPr="00166086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  <w:t>HP 953XL  4-Pack (BK-C-M-Y) Multipack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15852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60F43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47681" w14:textId="77777777" w:rsidR="00790313" w:rsidRPr="00166086" w:rsidRDefault="00790313" w:rsidP="000F51A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2DB53" w14:textId="77777777" w:rsidR="00790313" w:rsidRPr="00166086" w:rsidRDefault="00790313" w:rsidP="000F51A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90313" w:rsidRPr="007004F3" w14:paraId="0B7514FD" w14:textId="77777777" w:rsidTr="000F51AE">
        <w:trPr>
          <w:trHeight w:val="50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3D441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82A57E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HP DESIGN JET T795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3B17B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ΤΕΧΝΙΚΗ ΥΠΗΡΕΣΙΑ PLOTER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CAC4E" w14:textId="77777777" w:rsidR="00790313" w:rsidRPr="001852B9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HP</w:t>
            </w:r>
            <w:r w:rsidRPr="001852B9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72 </w:t>
            </w:r>
            <w:r w:rsidRPr="0016608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</w:t>
            </w:r>
            <w:r w:rsidRPr="001852B9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, </w:t>
            </w:r>
            <w:r w:rsidRPr="0016608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PK</w:t>
            </w:r>
            <w:r w:rsidRPr="001852B9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, </w:t>
            </w:r>
            <w:r w:rsidRPr="0016608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MK</w:t>
            </w:r>
            <w:r w:rsidRPr="001852B9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ή </w:t>
            </w:r>
            <w:r w:rsidRPr="0016608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Y</w:t>
            </w:r>
            <w:r w:rsidRPr="001852B9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proofErr w:type="gramStart"/>
            <w:r w:rsidRPr="001852B9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ή  </w:t>
            </w:r>
            <w:r w:rsidRPr="0016608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proofErr w:type="gramEnd"/>
            <w:r w:rsidRPr="001852B9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ή </w:t>
            </w:r>
            <w:proofErr w:type="gramStart"/>
            <w:r w:rsidRPr="0016608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</w:t>
            </w:r>
            <w:r w:rsidRPr="001852B9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 -</w:t>
            </w:r>
            <w:proofErr w:type="gramEnd"/>
            <w:r w:rsidRPr="001852B9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130Μ</w:t>
            </w:r>
            <w:r w:rsidRPr="0016608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</w:t>
            </w:r>
            <w:r w:rsidRPr="001852B9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AE01C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47FB8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47EC0" w14:textId="77777777" w:rsidR="00790313" w:rsidRPr="00166086" w:rsidRDefault="00790313" w:rsidP="000F51A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F5B78" w14:textId="77777777" w:rsidR="00790313" w:rsidRPr="00166086" w:rsidRDefault="00790313" w:rsidP="000F51A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90313" w:rsidRPr="007004F3" w14:paraId="68DF90F0" w14:textId="77777777" w:rsidTr="000F51AE">
        <w:trPr>
          <w:trHeight w:val="1011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2F445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1C40C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VARIOLINK 2221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AD70E" w14:textId="77777777" w:rsidR="00790313" w:rsidRPr="001852B9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1852B9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ΚΟΙΝΩΝΙΚΗ ΥΠΗΡΕΣΙΑ, ΠΑΝΤΟΠΩΛΕΙΟ, ΚΕΝΤΡΟ ΚΟΙΝΟΤΗΤΑΣ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8EDA1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TN 211/311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12683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F2E28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A81B5" w14:textId="77777777" w:rsidR="00790313" w:rsidRPr="00166086" w:rsidRDefault="00790313" w:rsidP="000F51A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EDA0B" w14:textId="77777777" w:rsidR="00790313" w:rsidRPr="00166086" w:rsidRDefault="00790313" w:rsidP="000F51A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90313" w:rsidRPr="007004F3" w14:paraId="61B59576" w14:textId="77777777" w:rsidTr="000F51AE">
        <w:trPr>
          <w:trHeight w:val="297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84930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C95E6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HP LaserJet M1120n MFP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F5BC5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ΕΡΥΘΡΕΣ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0456C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36A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40432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1C257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944B7" w14:textId="77777777" w:rsidR="00790313" w:rsidRPr="00166086" w:rsidRDefault="00790313" w:rsidP="000F51A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E1AC4" w14:textId="77777777" w:rsidR="00790313" w:rsidRPr="00166086" w:rsidRDefault="00790313" w:rsidP="000F51A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90313" w:rsidRPr="007004F3" w14:paraId="08C73F72" w14:textId="77777777" w:rsidTr="000F51AE">
        <w:trPr>
          <w:trHeight w:val="297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3BBEB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CD6FF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HP laser jet 600 m601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0F06A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ΓΡΑΦΕΙΟ ΠΡΟΕΔΡΟΥ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41568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90A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61D35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B5FC7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65A38" w14:textId="77777777" w:rsidR="00790313" w:rsidRPr="00166086" w:rsidRDefault="00790313" w:rsidP="000F51A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FD2CF" w14:textId="77777777" w:rsidR="00790313" w:rsidRPr="00166086" w:rsidRDefault="00790313" w:rsidP="000F51A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90313" w:rsidRPr="007004F3" w14:paraId="0F1DCC2D" w14:textId="77777777" w:rsidTr="000F51AE">
        <w:trPr>
          <w:trHeight w:val="297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9AFC9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94C6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Laser jet p3015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D5935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ΛΟΓΙΣΤΗΡΙΟ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40199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 xml:space="preserve">55Χ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E1F07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91E37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9198B" w14:textId="77777777" w:rsidR="00790313" w:rsidRPr="00166086" w:rsidRDefault="00790313" w:rsidP="000F51A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5C330" w14:textId="77777777" w:rsidR="00790313" w:rsidRPr="00166086" w:rsidRDefault="00790313" w:rsidP="000F51A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90313" w:rsidRPr="007004F3" w14:paraId="3CE0B87E" w14:textId="77777777" w:rsidTr="000F51AE">
        <w:trPr>
          <w:trHeight w:val="50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E959F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EB2E0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KONICA MINOLTA 185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12B79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ΠΑΙΔΙΚΟΙ ΣΤΑΘΜΟΙ ΚΑΠΗ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D6A3E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ΤΝ 116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1A996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3A9E6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99E32" w14:textId="77777777" w:rsidR="00790313" w:rsidRPr="00166086" w:rsidRDefault="00790313" w:rsidP="000F51A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69C22" w14:textId="77777777" w:rsidR="00790313" w:rsidRPr="00166086" w:rsidRDefault="00790313" w:rsidP="000F51A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90313" w:rsidRPr="007004F3" w14:paraId="5737A4FF" w14:textId="77777777" w:rsidTr="000F51AE">
        <w:trPr>
          <w:trHeight w:val="297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2823B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ADDB6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EPSON 664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86583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KAΠH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B16A0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 xml:space="preserve">EPSON 664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FCF44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F470F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5DEE4" w14:textId="77777777" w:rsidR="00790313" w:rsidRPr="00166086" w:rsidRDefault="00790313" w:rsidP="000F51A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4C5DE" w14:textId="77777777" w:rsidR="00790313" w:rsidRPr="00166086" w:rsidRDefault="00790313" w:rsidP="000F51A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90313" w:rsidRPr="007004F3" w14:paraId="73DD6696" w14:textId="77777777" w:rsidTr="000F51AE">
        <w:trPr>
          <w:trHeight w:val="297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1B231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DB652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HP5075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874A8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ΠΑΙΔΙΚΟΙ ΣΤΑΘΜΟΙ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01718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HP 652 ΒL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2A0D3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0A5D4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6AB6D" w14:textId="77777777" w:rsidR="00790313" w:rsidRPr="00166086" w:rsidRDefault="00790313" w:rsidP="000F51A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B66A4" w14:textId="77777777" w:rsidR="00790313" w:rsidRPr="00166086" w:rsidRDefault="00790313" w:rsidP="000F51A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90313" w:rsidRPr="007004F3" w14:paraId="02B413C3" w14:textId="77777777" w:rsidTr="000F51AE">
        <w:trPr>
          <w:trHeight w:val="297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56D80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67548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HP5075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E2452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ΠΑΙΔΙΚΟΙ ΣΤΑΘΜΟΙ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43D79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HP 652 ΕΓΧΡΩΜΟ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72313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95AC2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B8990" w14:textId="77777777" w:rsidR="00790313" w:rsidRPr="00166086" w:rsidRDefault="00790313" w:rsidP="000F51A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91EED" w14:textId="77777777" w:rsidR="00790313" w:rsidRPr="00166086" w:rsidRDefault="00790313" w:rsidP="000F51A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90313" w:rsidRPr="007004F3" w14:paraId="6099DA97" w14:textId="77777777" w:rsidTr="000F51AE">
        <w:trPr>
          <w:trHeight w:val="50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6D304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1C9D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KONICA MINALTA 227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8B3EA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ΚΟΙΝΩΝΙΚΗ ΥΠΗΡΕΣΙΑ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ADBAB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TN323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A09C9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6359E" w14:textId="77777777" w:rsidR="00790313" w:rsidRPr="00166086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6086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3C0D3" w14:textId="77777777" w:rsidR="00790313" w:rsidRPr="00166086" w:rsidRDefault="00790313" w:rsidP="000F51A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90AA4" w14:textId="77777777" w:rsidR="00790313" w:rsidRPr="00166086" w:rsidRDefault="00790313" w:rsidP="000F51A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90313" w:rsidRPr="007004F3" w14:paraId="654EE73F" w14:textId="77777777" w:rsidTr="000F51AE">
        <w:trPr>
          <w:trHeight w:val="297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3C8B9" w14:textId="77777777" w:rsidR="00790313" w:rsidRPr="007004F3" w:rsidRDefault="00790313" w:rsidP="000F51AE">
            <w:pPr>
              <w:rPr>
                <w:rFonts w:asciiTheme="minorHAnsi" w:hAnsiTheme="minorHAnsi" w:cstheme="minorHAnsi"/>
              </w:rPr>
            </w:pPr>
            <w:r w:rsidRPr="007004F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809F8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341BE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DD6E9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A8E06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74CCE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ΚΑΘΑΡΗ ΑΞΙΑ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AA3F64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90313" w:rsidRPr="007004F3" w14:paraId="4307E7FA" w14:textId="77777777" w:rsidTr="000F51AE">
        <w:trPr>
          <w:trHeight w:val="29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0A48E9" w14:textId="77777777" w:rsidR="00790313" w:rsidRPr="007004F3" w:rsidRDefault="00790313" w:rsidP="000F51AE">
            <w:pPr>
              <w:rPr>
                <w:rFonts w:asciiTheme="minorHAnsi" w:hAnsiTheme="minorHAnsi" w:cstheme="minorHAnsi"/>
              </w:rPr>
            </w:pPr>
            <w:r w:rsidRPr="007004F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9BD122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B2F1EC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F7CC24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5F6003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33240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ΦΠΑ</w:t>
            </w:r>
            <w:r w:rsidRPr="0028304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24%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5DB8EF4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90313" w:rsidRPr="007004F3" w14:paraId="35DABBC8" w14:textId="77777777" w:rsidTr="000F51AE">
        <w:trPr>
          <w:trHeight w:val="29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5B4AA6" w14:textId="77777777" w:rsidR="00790313" w:rsidRPr="007004F3" w:rsidRDefault="00790313" w:rsidP="000F51AE">
            <w:pPr>
              <w:rPr>
                <w:rFonts w:asciiTheme="minorHAnsi" w:hAnsiTheme="minorHAnsi" w:cstheme="minorHAnsi"/>
              </w:rPr>
            </w:pPr>
            <w:r w:rsidRPr="007004F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4B7A33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9BE3B2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7B1674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194478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491D3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ΣΥΝΟΛΟ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3B2A83" w14:textId="77777777" w:rsidR="00790313" w:rsidRPr="007004F3" w:rsidRDefault="00790313" w:rsidP="000F51A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2362B97B" w14:textId="77777777" w:rsidR="00790313" w:rsidRPr="004A7CAE" w:rsidRDefault="00790313" w:rsidP="00790313">
      <w:pPr>
        <w:rPr>
          <w:lang w:val="el-GR"/>
        </w:rPr>
      </w:pPr>
    </w:p>
    <w:p w14:paraId="1D7264A6" w14:textId="77777777" w:rsidR="00790313" w:rsidRPr="004A7CAE" w:rsidRDefault="00790313" w:rsidP="00790313">
      <w:pPr>
        <w:rPr>
          <w:lang w:val="el-GR"/>
        </w:rPr>
      </w:pPr>
    </w:p>
    <w:p w14:paraId="488BFA4A" w14:textId="77777777" w:rsidR="00790313" w:rsidRPr="004A7CAE" w:rsidRDefault="00790313" w:rsidP="00790313">
      <w:pPr>
        <w:rPr>
          <w:lang w:val="el-GR"/>
        </w:rPr>
      </w:pPr>
    </w:p>
    <w:p w14:paraId="3D0DB563" w14:textId="77777777" w:rsidR="00790313" w:rsidRPr="004A7CAE" w:rsidRDefault="00790313" w:rsidP="00790313">
      <w:pPr>
        <w:rPr>
          <w:lang w:val="el-GR"/>
        </w:rPr>
      </w:pPr>
    </w:p>
    <w:p w14:paraId="51F45BE6" w14:textId="77777777" w:rsidR="00790313" w:rsidRPr="004A7CAE" w:rsidRDefault="00790313" w:rsidP="00790313">
      <w:pPr>
        <w:suppressAutoHyphens w:val="0"/>
        <w:spacing w:after="0"/>
        <w:jc w:val="center"/>
        <w:rPr>
          <w:rFonts w:ascii="Times New Roman" w:hAnsi="Times New Roman" w:cs="Times New Roman"/>
          <w:sz w:val="20"/>
          <w:szCs w:val="20"/>
          <w:lang w:val="el-GR" w:eastAsia="el-GR"/>
        </w:rPr>
      </w:pPr>
      <w:r w:rsidRPr="004A7CAE">
        <w:rPr>
          <w:rFonts w:ascii="Times New Roman" w:hAnsi="Times New Roman" w:cs="Times New Roman"/>
          <w:sz w:val="20"/>
          <w:szCs w:val="20"/>
          <w:lang w:val="el-GR" w:eastAsia="el-GR"/>
        </w:rPr>
        <w:t>…………………………………………………</w:t>
      </w:r>
    </w:p>
    <w:p w14:paraId="26766497" w14:textId="77777777" w:rsidR="00790313" w:rsidRPr="004A7CAE" w:rsidRDefault="00790313" w:rsidP="00790313">
      <w:pPr>
        <w:suppressAutoHyphens w:val="0"/>
        <w:spacing w:after="0"/>
        <w:jc w:val="center"/>
        <w:rPr>
          <w:rFonts w:ascii="Times New Roman" w:hAnsi="Times New Roman" w:cs="Times New Roman"/>
          <w:sz w:val="20"/>
          <w:szCs w:val="20"/>
          <w:lang w:val="el-GR" w:eastAsia="el-GR"/>
        </w:rPr>
      </w:pPr>
      <w:r w:rsidRPr="004A7CAE">
        <w:rPr>
          <w:rFonts w:ascii="Times New Roman" w:hAnsi="Times New Roman" w:cs="Times New Roman"/>
          <w:sz w:val="20"/>
          <w:szCs w:val="20"/>
          <w:lang w:val="el-GR" w:eastAsia="el-GR"/>
        </w:rPr>
        <w:t>ΤΟΠΟΣ, ΗΜΕΡΟΜΗΝΙΑ</w:t>
      </w:r>
    </w:p>
    <w:p w14:paraId="26FDCD1F" w14:textId="77777777" w:rsidR="00790313" w:rsidRPr="004A7CAE" w:rsidRDefault="00790313" w:rsidP="00790313">
      <w:pPr>
        <w:keepNext/>
        <w:suppressAutoHyphens w:val="0"/>
        <w:spacing w:after="0"/>
        <w:jc w:val="center"/>
        <w:rPr>
          <w:rFonts w:ascii="Times New Roman" w:hAnsi="Times New Roman" w:cs="Times New Roman"/>
          <w:kern w:val="1"/>
          <w:sz w:val="20"/>
          <w:szCs w:val="20"/>
          <w:lang w:val="el-GR" w:eastAsia="el-GR"/>
        </w:rPr>
      </w:pPr>
    </w:p>
    <w:p w14:paraId="71B2F70D" w14:textId="77777777" w:rsidR="00790313" w:rsidRPr="004A7CAE" w:rsidRDefault="00790313" w:rsidP="00790313">
      <w:pPr>
        <w:keepNext/>
        <w:suppressAutoHyphens w:val="0"/>
        <w:spacing w:after="0"/>
        <w:jc w:val="center"/>
        <w:rPr>
          <w:rFonts w:ascii="Times New Roman" w:hAnsi="Times New Roman" w:cs="Times New Roman"/>
          <w:kern w:val="1"/>
          <w:sz w:val="20"/>
          <w:szCs w:val="20"/>
          <w:lang w:val="el-GR" w:eastAsia="el-GR"/>
        </w:rPr>
      </w:pPr>
      <w:r w:rsidRPr="004A7CAE">
        <w:rPr>
          <w:rFonts w:ascii="Times New Roman" w:hAnsi="Times New Roman" w:cs="Times New Roman"/>
          <w:kern w:val="1"/>
          <w:sz w:val="20"/>
          <w:szCs w:val="20"/>
          <w:lang w:val="el-GR" w:eastAsia="el-GR"/>
        </w:rPr>
        <w:t>Ο ΠΡΟΣΦΕΡΩΝ</w:t>
      </w:r>
    </w:p>
    <w:p w14:paraId="79BC90ED" w14:textId="77777777" w:rsidR="00790313" w:rsidRDefault="00790313" w:rsidP="00790313">
      <w:pPr>
        <w:keepNext/>
        <w:suppressAutoHyphens w:val="0"/>
        <w:spacing w:after="0"/>
        <w:jc w:val="center"/>
        <w:rPr>
          <w:rFonts w:ascii="Times New Roman" w:hAnsi="Times New Roman" w:cs="Times New Roman"/>
          <w:kern w:val="1"/>
          <w:sz w:val="20"/>
          <w:szCs w:val="20"/>
          <w:lang w:val="el-GR" w:eastAsia="el-GR"/>
        </w:rPr>
      </w:pPr>
      <w:r w:rsidRPr="004A7CAE">
        <w:rPr>
          <w:rFonts w:ascii="Times New Roman" w:hAnsi="Times New Roman" w:cs="Times New Roman"/>
          <w:kern w:val="1"/>
          <w:sz w:val="20"/>
          <w:szCs w:val="20"/>
          <w:lang w:val="el-GR" w:eastAsia="el-GR"/>
        </w:rPr>
        <w:t>(ΥΠΟΓΡΑΦΗ-ΣΦΡΑΓΙΔΑ)</w:t>
      </w:r>
    </w:p>
    <w:p w14:paraId="57227C61" w14:textId="77777777" w:rsidR="000D0F35" w:rsidRDefault="000D0F35" w:rsidP="00790313">
      <w:pPr>
        <w:keepNext/>
        <w:suppressAutoHyphens w:val="0"/>
        <w:spacing w:after="0"/>
        <w:jc w:val="center"/>
        <w:rPr>
          <w:rFonts w:ascii="Times New Roman" w:hAnsi="Times New Roman" w:cs="Times New Roman"/>
          <w:kern w:val="1"/>
          <w:sz w:val="20"/>
          <w:szCs w:val="20"/>
          <w:lang w:val="el-GR" w:eastAsia="el-GR"/>
        </w:rPr>
      </w:pPr>
    </w:p>
    <w:p w14:paraId="692BBA3C" w14:textId="77777777" w:rsidR="000D0F35" w:rsidRDefault="000D0F35" w:rsidP="00790313">
      <w:pPr>
        <w:keepNext/>
        <w:suppressAutoHyphens w:val="0"/>
        <w:spacing w:after="0"/>
        <w:jc w:val="center"/>
        <w:rPr>
          <w:rFonts w:ascii="Times New Roman" w:hAnsi="Times New Roman" w:cs="Times New Roman"/>
          <w:kern w:val="1"/>
          <w:sz w:val="20"/>
          <w:szCs w:val="20"/>
          <w:lang w:val="el-GR" w:eastAsia="el-GR"/>
        </w:rPr>
      </w:pPr>
    </w:p>
    <w:p w14:paraId="57008632" w14:textId="77777777" w:rsidR="000D0F35" w:rsidRDefault="000D0F35" w:rsidP="00790313">
      <w:pPr>
        <w:keepNext/>
        <w:suppressAutoHyphens w:val="0"/>
        <w:spacing w:after="0"/>
        <w:jc w:val="center"/>
        <w:rPr>
          <w:rFonts w:ascii="Times New Roman" w:hAnsi="Times New Roman" w:cs="Times New Roman"/>
          <w:kern w:val="1"/>
          <w:sz w:val="20"/>
          <w:szCs w:val="20"/>
          <w:lang w:val="el-GR" w:eastAsia="el-GR"/>
        </w:rPr>
      </w:pPr>
    </w:p>
    <w:p w14:paraId="27251481" w14:textId="77777777" w:rsidR="000D0F35" w:rsidRDefault="000D0F35" w:rsidP="00790313">
      <w:pPr>
        <w:keepNext/>
        <w:suppressAutoHyphens w:val="0"/>
        <w:spacing w:after="0"/>
        <w:jc w:val="center"/>
        <w:rPr>
          <w:rFonts w:ascii="Times New Roman" w:hAnsi="Times New Roman" w:cs="Times New Roman"/>
          <w:kern w:val="1"/>
          <w:sz w:val="20"/>
          <w:szCs w:val="20"/>
          <w:lang w:val="el-GR" w:eastAsia="el-GR"/>
        </w:rPr>
      </w:pPr>
    </w:p>
    <w:p w14:paraId="43AA1F48" w14:textId="77777777" w:rsidR="000D0F35" w:rsidRDefault="000D0F35" w:rsidP="00790313">
      <w:pPr>
        <w:keepNext/>
        <w:suppressAutoHyphens w:val="0"/>
        <w:spacing w:after="0"/>
        <w:jc w:val="center"/>
        <w:rPr>
          <w:rFonts w:ascii="Times New Roman" w:hAnsi="Times New Roman" w:cs="Times New Roman"/>
          <w:kern w:val="1"/>
          <w:sz w:val="20"/>
          <w:szCs w:val="20"/>
          <w:lang w:val="el-GR" w:eastAsia="el-GR"/>
        </w:rPr>
      </w:pPr>
    </w:p>
    <w:p w14:paraId="4C6B5919" w14:textId="77777777" w:rsidR="000D0F35" w:rsidRDefault="000D0F35" w:rsidP="00790313">
      <w:pPr>
        <w:keepNext/>
        <w:suppressAutoHyphens w:val="0"/>
        <w:spacing w:after="0"/>
        <w:jc w:val="center"/>
        <w:rPr>
          <w:rFonts w:ascii="Times New Roman" w:hAnsi="Times New Roman" w:cs="Times New Roman"/>
          <w:kern w:val="1"/>
          <w:sz w:val="20"/>
          <w:szCs w:val="20"/>
          <w:lang w:val="el-GR" w:eastAsia="el-GR"/>
        </w:rPr>
      </w:pPr>
    </w:p>
    <w:p w14:paraId="0E1E8FE9" w14:textId="77777777" w:rsidR="000D0F35" w:rsidRDefault="000D0F35" w:rsidP="00790313">
      <w:pPr>
        <w:keepNext/>
        <w:suppressAutoHyphens w:val="0"/>
        <w:spacing w:after="0"/>
        <w:jc w:val="center"/>
        <w:rPr>
          <w:rFonts w:ascii="Times New Roman" w:hAnsi="Times New Roman" w:cs="Times New Roman"/>
          <w:kern w:val="1"/>
          <w:sz w:val="20"/>
          <w:szCs w:val="20"/>
          <w:lang w:val="el-GR" w:eastAsia="el-GR"/>
        </w:rPr>
      </w:pPr>
    </w:p>
    <w:p w14:paraId="64A51572" w14:textId="77777777" w:rsidR="000D0F35" w:rsidRPr="00DB5A87" w:rsidRDefault="000D0F35" w:rsidP="00790313">
      <w:pPr>
        <w:keepNext/>
        <w:suppressAutoHyphens w:val="0"/>
        <w:spacing w:after="0"/>
        <w:jc w:val="center"/>
        <w:rPr>
          <w:rFonts w:asciiTheme="minorHAnsi" w:hAnsiTheme="minorHAnsi" w:cstheme="minorHAnsi"/>
          <w:b/>
          <w:color w:val="002060"/>
          <w:u w:val="single"/>
          <w:lang w:val="el-GR"/>
        </w:rPr>
      </w:pPr>
    </w:p>
    <w:p w14:paraId="5210C0D1" w14:textId="77777777" w:rsidR="00790313" w:rsidRDefault="00790313" w:rsidP="00790313">
      <w:pPr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0"/>
          <w:szCs w:val="22"/>
          <w:u w:val="single"/>
          <w:lang w:val="el-GR" w:eastAsia="el-GR"/>
        </w:rPr>
      </w:pPr>
    </w:p>
    <w:p w14:paraId="67C20158" w14:textId="77777777" w:rsidR="00790313" w:rsidRDefault="00790313" w:rsidP="00790313">
      <w:pPr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0"/>
          <w:szCs w:val="22"/>
          <w:u w:val="single"/>
          <w:lang w:val="el-GR" w:eastAsia="el-GR"/>
        </w:rPr>
      </w:pPr>
    </w:p>
    <w:tbl>
      <w:tblPr>
        <w:tblStyle w:val="affb"/>
        <w:tblW w:w="9497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2"/>
        <w:gridCol w:w="4325"/>
      </w:tblGrid>
      <w:tr w:rsidR="00790313" w:rsidRPr="00511835" w14:paraId="0872CB1C" w14:textId="77777777" w:rsidTr="000F51AE">
        <w:trPr>
          <w:trHeight w:val="721"/>
        </w:trPr>
        <w:tc>
          <w:tcPr>
            <w:tcW w:w="5172" w:type="dxa"/>
          </w:tcPr>
          <w:p w14:paraId="18BA6AA2" w14:textId="77777777" w:rsidR="00790313" w:rsidRPr="00972AC2" w:rsidRDefault="00790313" w:rsidP="000F51AE">
            <w:pPr>
              <w:pStyle w:val="111"/>
              <w:spacing w:before="73" w:line="362" w:lineRule="auto"/>
              <w:ind w:right="2787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4" w:name="_Toc224554101"/>
            <w:bookmarkStart w:id="5" w:name="_Toc225443203"/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0E11379A" wp14:editId="458ECD23">
                      <wp:simplePos x="0" y="0"/>
                      <wp:positionH relativeFrom="page">
                        <wp:posOffset>64135</wp:posOffset>
                      </wp:positionH>
                      <wp:positionV relativeFrom="paragraph">
                        <wp:posOffset>12700</wp:posOffset>
                      </wp:positionV>
                      <wp:extent cx="640080" cy="612775"/>
                      <wp:effectExtent l="0" t="8255" r="3810" b="0"/>
                      <wp:wrapNone/>
                      <wp:docPr id="1812071913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0080" cy="612775"/>
                                <a:chOff x="2436" y="482"/>
                                <a:chExt cx="1008" cy="9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40599649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091" y="482"/>
                                  <a:ext cx="5" cy="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5556044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436" y="503"/>
                                  <a:ext cx="1008" cy="94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7FD34D" id="Group 7" o:spid="_x0000_s1026" style="position:absolute;margin-left:5.05pt;margin-top:1pt;width:50.4pt;height:48.25pt;z-index:-251655168;mso-position-horizontal-relative:page" coordorigin="2436,482" coordsize="1008,96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">
                      <v:shape id="Picture 8" o:spid="_x0000_s1027" type="#_x0000_t75" style="position:absolute;left:3091;top:482;width:5;height: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">
                        <v:imagedata r:id="rId7" o:title=""/>
                      </v:shape>
                      <v:shape id="Picture 9" o:spid="_x0000_s1028" type="#_x0000_t75" style="position:absolute;left:2436;top:503;width:1008;height: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">
                        <v:imagedata r:id="rId8" o:title=""/>
                      </v:shape>
                      <w10:wrap anchorx="page"/>
                    </v:group>
                  </w:pict>
                </mc:Fallback>
              </mc:AlternateContent>
            </w:r>
            <w:bookmarkEnd w:id="4"/>
            <w:bookmarkEnd w:id="5"/>
          </w:p>
          <w:p w14:paraId="42997E47" w14:textId="77777777" w:rsidR="00790313" w:rsidRDefault="00790313" w:rsidP="000F51AE">
            <w:pPr>
              <w:spacing w:line="271" w:lineRule="exact"/>
              <w:rPr>
                <w:rFonts w:asciiTheme="minorHAnsi" w:hAnsiTheme="minorHAnsi" w:cstheme="minorHAnsi"/>
                <w:b/>
                <w:color w:val="1F3864" w:themeColor="accent1" w:themeShade="80"/>
                <w:lang w:val="el-GR"/>
              </w:rPr>
            </w:pPr>
          </w:p>
          <w:p w14:paraId="158E30D4" w14:textId="77777777" w:rsidR="00790313" w:rsidRDefault="00790313" w:rsidP="000F51AE">
            <w:pPr>
              <w:spacing w:line="271" w:lineRule="exact"/>
              <w:rPr>
                <w:rFonts w:asciiTheme="minorHAnsi" w:hAnsiTheme="minorHAnsi" w:cstheme="minorHAnsi"/>
                <w:b/>
                <w:color w:val="1F3864" w:themeColor="accent1" w:themeShade="80"/>
                <w:lang w:val="el-GR"/>
              </w:rPr>
            </w:pPr>
          </w:p>
          <w:p w14:paraId="0AF3EFFD" w14:textId="77777777" w:rsidR="00790313" w:rsidRDefault="00790313" w:rsidP="000F51AE">
            <w:pPr>
              <w:spacing w:line="271" w:lineRule="exact"/>
              <w:rPr>
                <w:rFonts w:asciiTheme="minorHAnsi" w:hAnsiTheme="minorHAnsi" w:cstheme="minorHAnsi"/>
                <w:b/>
                <w:color w:val="1F3864" w:themeColor="accent1" w:themeShade="80"/>
                <w:lang w:val="el-GR"/>
              </w:rPr>
            </w:pPr>
            <w:r>
              <w:rPr>
                <w:rFonts w:asciiTheme="minorHAnsi" w:hAnsiTheme="minorHAnsi" w:cstheme="minorHAnsi"/>
                <w:b/>
                <w:color w:val="1F3864" w:themeColor="accent1" w:themeShade="80"/>
                <w:lang w:val="el-GR"/>
              </w:rPr>
              <w:t>ΕΛΛΗΝΙΚΗ ΔΗΜΟΚΡΑΤΙΑ</w:t>
            </w:r>
          </w:p>
          <w:p w14:paraId="4B4A6E83" w14:textId="77777777" w:rsidR="00790313" w:rsidRPr="00972AC2" w:rsidRDefault="00790313" w:rsidP="000F51AE">
            <w:pPr>
              <w:spacing w:line="271" w:lineRule="exact"/>
              <w:rPr>
                <w:rFonts w:asciiTheme="minorHAnsi" w:hAnsiTheme="minorHAnsi" w:cstheme="minorHAnsi"/>
                <w:b/>
                <w:color w:val="1F3864" w:themeColor="accent1" w:themeShade="80"/>
                <w:lang w:val="el-GR"/>
              </w:rPr>
            </w:pPr>
            <w:r w:rsidRPr="00972AC2">
              <w:rPr>
                <w:rFonts w:asciiTheme="minorHAnsi" w:hAnsiTheme="minorHAnsi" w:cstheme="minorHAnsi"/>
                <w:b/>
                <w:color w:val="1F3864" w:themeColor="accent1" w:themeShade="80"/>
                <w:lang w:val="el-GR"/>
              </w:rPr>
              <w:t>ΔΗΜΟΣ ΜΑΝΔΡΑΣ ΕΙΔΥΛΛΙΑΣ</w:t>
            </w:r>
          </w:p>
          <w:p w14:paraId="017E7AE0" w14:textId="77777777" w:rsidR="00790313" w:rsidRPr="00972AC2" w:rsidRDefault="00790313" w:rsidP="000F51AE">
            <w:pPr>
              <w:rPr>
                <w:rFonts w:asciiTheme="minorHAnsi" w:hAnsiTheme="minorHAnsi" w:cstheme="minorHAnsi"/>
                <w:b/>
                <w:bCs/>
                <w:color w:val="1F3864" w:themeColor="accent1" w:themeShade="80"/>
                <w:u w:val="single"/>
                <w:lang w:val="el-GR"/>
              </w:rPr>
            </w:pPr>
          </w:p>
        </w:tc>
        <w:tc>
          <w:tcPr>
            <w:tcW w:w="4325" w:type="dxa"/>
          </w:tcPr>
          <w:p w14:paraId="6C3C8A56" w14:textId="77777777" w:rsidR="00790313" w:rsidRPr="00511835" w:rsidRDefault="00790313" w:rsidP="000F51AE">
            <w:pPr>
              <w:pStyle w:val="af7"/>
              <w:jc w:val="center"/>
              <w:rPr>
                <w:rFonts w:asciiTheme="minorHAnsi" w:hAnsiTheme="minorHAnsi" w:cstheme="minorHAnsi"/>
                <w:b/>
                <w:color w:val="1F3864" w:themeColor="accent1" w:themeShade="80"/>
                <w:lang w:val="el-GR"/>
              </w:rPr>
            </w:pPr>
            <w:r w:rsidRPr="00511835">
              <w:rPr>
                <w:rFonts w:asciiTheme="minorHAnsi" w:hAnsiTheme="minorHAnsi" w:cstheme="minorHAnsi"/>
                <w:b/>
                <w:bCs/>
                <w:color w:val="1F3864" w:themeColor="accent1" w:themeShade="80"/>
                <w:lang w:val="el-GR"/>
              </w:rPr>
              <w:t>Τίτλος: «</w:t>
            </w:r>
            <w:r w:rsidRPr="00511835">
              <w:rPr>
                <w:rFonts w:asciiTheme="minorHAnsi" w:hAnsiTheme="minorHAnsi" w:cstheme="minorHAnsi"/>
                <w:b/>
                <w:color w:val="1F3864" w:themeColor="accent1" w:themeShade="80"/>
                <w:lang w:val="el-GR"/>
              </w:rPr>
              <w:t>Προμήθεια</w:t>
            </w:r>
          </w:p>
          <w:p w14:paraId="6993F077" w14:textId="77777777" w:rsidR="00790313" w:rsidRPr="00511835" w:rsidRDefault="00790313" w:rsidP="000F51AE">
            <w:pPr>
              <w:pStyle w:val="af7"/>
              <w:jc w:val="center"/>
              <w:rPr>
                <w:rFonts w:asciiTheme="minorHAnsi" w:hAnsiTheme="minorHAnsi" w:cstheme="minorHAnsi"/>
                <w:b/>
                <w:color w:val="1F3864" w:themeColor="accent1" w:themeShade="80"/>
                <w:lang w:val="el-GR"/>
              </w:rPr>
            </w:pPr>
            <w:r w:rsidRPr="00511835">
              <w:rPr>
                <w:rFonts w:asciiTheme="minorHAnsi" w:hAnsiTheme="minorHAnsi" w:cstheme="minorHAnsi"/>
                <w:b/>
                <w:color w:val="1F3864" w:themeColor="accent1" w:themeShade="80"/>
                <w:lang w:val="el-GR"/>
              </w:rPr>
              <w:t xml:space="preserve">Γραφικής ύλης,  </w:t>
            </w:r>
            <w:proofErr w:type="spellStart"/>
            <w:r w:rsidRPr="00511835">
              <w:rPr>
                <w:rFonts w:asciiTheme="minorHAnsi" w:hAnsiTheme="minorHAnsi" w:cstheme="minorHAnsi"/>
                <w:b/>
                <w:color w:val="1F3864" w:themeColor="accent1" w:themeShade="80"/>
                <w:lang w:val="el-GR"/>
              </w:rPr>
              <w:t>μικροεξοπλισμού</w:t>
            </w:r>
            <w:proofErr w:type="spellEnd"/>
            <w:r w:rsidRPr="00511835">
              <w:rPr>
                <w:rFonts w:asciiTheme="minorHAnsi" w:hAnsiTheme="minorHAnsi" w:cstheme="minorHAnsi"/>
                <w:b/>
                <w:color w:val="1F3864" w:themeColor="accent1" w:themeShade="80"/>
                <w:lang w:val="el-GR"/>
              </w:rPr>
              <w:t xml:space="preserve"> και μικροσυσκευών γραφείου, αναλωσίμων υπολογιστών &amp; τεχνολογίας (εκτυπωτικό χαρτί, μελάνια υπολογιστών, κλπ.) και αναλωσίμων εκπαίδευσης &amp; απασχόλησης (είδη χειροτεχνίας, κλπ.) »</w:t>
            </w:r>
          </w:p>
          <w:p w14:paraId="6B7CE7E9" w14:textId="77777777" w:rsidR="00790313" w:rsidRPr="00511835" w:rsidRDefault="00790313" w:rsidP="000F51AE">
            <w:pPr>
              <w:pStyle w:val="af7"/>
              <w:jc w:val="center"/>
              <w:rPr>
                <w:rFonts w:asciiTheme="minorHAnsi" w:hAnsiTheme="minorHAnsi" w:cstheme="minorHAnsi"/>
                <w:b/>
                <w:bCs/>
                <w:color w:val="1F3864" w:themeColor="accent1" w:themeShade="80"/>
                <w:lang w:val="el-GR"/>
              </w:rPr>
            </w:pPr>
            <w:proofErr w:type="spellStart"/>
            <w:r w:rsidRPr="00511835">
              <w:rPr>
                <w:rFonts w:asciiTheme="minorHAnsi" w:hAnsiTheme="minorHAnsi" w:cstheme="minorHAnsi"/>
                <w:b/>
                <w:bCs/>
                <w:color w:val="1F3864" w:themeColor="accent1" w:themeShade="80"/>
                <w:lang w:val="el-GR"/>
              </w:rPr>
              <w:t>Αρ</w:t>
            </w:r>
            <w:proofErr w:type="spellEnd"/>
            <w:r w:rsidRPr="00511835">
              <w:rPr>
                <w:rFonts w:asciiTheme="minorHAnsi" w:hAnsiTheme="minorHAnsi" w:cstheme="minorHAnsi"/>
                <w:b/>
                <w:bCs/>
                <w:color w:val="1F3864" w:themeColor="accent1" w:themeShade="80"/>
                <w:lang w:val="el-GR"/>
              </w:rPr>
              <w:t xml:space="preserve">. </w:t>
            </w:r>
            <w:proofErr w:type="spellStart"/>
            <w:r w:rsidRPr="00511835">
              <w:rPr>
                <w:rFonts w:asciiTheme="minorHAnsi" w:hAnsiTheme="minorHAnsi" w:cstheme="minorHAnsi"/>
                <w:b/>
                <w:bCs/>
                <w:color w:val="1F3864" w:themeColor="accent1" w:themeShade="80"/>
                <w:lang w:val="el-GR"/>
              </w:rPr>
              <w:t>Μελ.ΤΠ</w:t>
            </w:r>
            <w:proofErr w:type="spellEnd"/>
            <w:r w:rsidRPr="00511835">
              <w:rPr>
                <w:rFonts w:asciiTheme="minorHAnsi" w:hAnsiTheme="minorHAnsi" w:cstheme="minorHAnsi"/>
                <w:b/>
                <w:bCs/>
                <w:color w:val="1F3864" w:themeColor="accent1" w:themeShade="80"/>
                <w:lang w:val="el-GR"/>
              </w:rPr>
              <w:t xml:space="preserve"> 02/2026</w:t>
            </w:r>
          </w:p>
          <w:p w14:paraId="31D9B7F4" w14:textId="77777777" w:rsidR="00790313" w:rsidRPr="00511835" w:rsidRDefault="00790313" w:rsidP="000F51AE">
            <w:pPr>
              <w:pStyle w:val="af7"/>
              <w:jc w:val="center"/>
              <w:rPr>
                <w:rFonts w:asciiTheme="minorHAnsi" w:hAnsiTheme="minorHAnsi" w:cstheme="minorHAnsi"/>
                <w:b/>
                <w:bCs/>
                <w:color w:val="1F3864" w:themeColor="accent1" w:themeShade="80"/>
                <w:szCs w:val="22"/>
                <w:lang w:val="el-GR"/>
              </w:rPr>
            </w:pPr>
          </w:p>
        </w:tc>
      </w:tr>
      <w:tr w:rsidR="00790313" w:rsidRPr="00511835" w14:paraId="182E033B" w14:textId="77777777" w:rsidTr="000F51AE">
        <w:trPr>
          <w:trHeight w:val="721"/>
        </w:trPr>
        <w:tc>
          <w:tcPr>
            <w:tcW w:w="5172" w:type="dxa"/>
          </w:tcPr>
          <w:p w14:paraId="36E69EE1" w14:textId="77777777" w:rsidR="00790313" w:rsidRPr="00A22F4B" w:rsidRDefault="00790313" w:rsidP="000F51AE">
            <w:pPr>
              <w:rPr>
                <w:b/>
                <w:bCs/>
                <w:color w:val="1F3864" w:themeColor="accent1" w:themeShade="80"/>
                <w:u w:val="single"/>
                <w:lang w:val="el-GR"/>
              </w:rPr>
            </w:pPr>
          </w:p>
        </w:tc>
        <w:tc>
          <w:tcPr>
            <w:tcW w:w="4325" w:type="dxa"/>
          </w:tcPr>
          <w:p w14:paraId="4869EFEF" w14:textId="77777777" w:rsidR="00790313" w:rsidRPr="00511835" w:rsidRDefault="00790313" w:rsidP="000F51AE">
            <w:pPr>
              <w:pStyle w:val="af7"/>
              <w:jc w:val="center"/>
              <w:rPr>
                <w:b/>
                <w:bCs/>
                <w:color w:val="1F3864" w:themeColor="accent1" w:themeShade="80"/>
                <w:szCs w:val="22"/>
                <w:lang w:val="el-GR"/>
              </w:rPr>
            </w:pPr>
          </w:p>
          <w:p w14:paraId="232687A1" w14:textId="77777777" w:rsidR="00790313" w:rsidRPr="00511835" w:rsidRDefault="00790313" w:rsidP="000F51AE">
            <w:pPr>
              <w:pStyle w:val="af7"/>
              <w:jc w:val="center"/>
              <w:rPr>
                <w:i/>
                <w:szCs w:val="22"/>
                <w:lang w:val="el-GR"/>
              </w:rPr>
            </w:pPr>
          </w:p>
        </w:tc>
      </w:tr>
    </w:tbl>
    <w:p w14:paraId="383EBCCF" w14:textId="77777777" w:rsidR="00790313" w:rsidRDefault="00790313" w:rsidP="00790313">
      <w:pPr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0"/>
          <w:szCs w:val="22"/>
          <w:u w:val="single"/>
          <w:lang w:val="el-GR" w:eastAsia="el-GR"/>
        </w:rPr>
      </w:pPr>
    </w:p>
    <w:p w14:paraId="59DE2AE3" w14:textId="77777777" w:rsidR="00790313" w:rsidRDefault="00790313" w:rsidP="00790313">
      <w:pPr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0"/>
          <w:szCs w:val="22"/>
          <w:u w:val="single"/>
          <w:lang w:val="el-GR" w:eastAsia="el-GR"/>
        </w:rPr>
      </w:pPr>
    </w:p>
    <w:p w14:paraId="3B203090" w14:textId="77777777" w:rsidR="00790313" w:rsidRDefault="00790313" w:rsidP="00790313">
      <w:pPr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0"/>
          <w:szCs w:val="22"/>
          <w:u w:val="single"/>
          <w:lang w:val="el-GR" w:eastAsia="el-GR"/>
        </w:rPr>
      </w:pPr>
    </w:p>
    <w:p w14:paraId="5CF3E5F1" w14:textId="77777777" w:rsidR="00790313" w:rsidRPr="009D2BAF" w:rsidRDefault="00790313" w:rsidP="00790313">
      <w:pPr>
        <w:suppressAutoHyphens w:val="0"/>
        <w:autoSpaceDE w:val="0"/>
        <w:autoSpaceDN w:val="0"/>
        <w:adjustRightInd w:val="0"/>
        <w:spacing w:after="0"/>
        <w:jc w:val="center"/>
        <w:rPr>
          <w:b/>
          <w:bCs/>
          <w:szCs w:val="22"/>
          <w:u w:val="single"/>
          <w:lang w:val="el-GR" w:eastAsia="el-GR"/>
        </w:rPr>
      </w:pPr>
      <w:r w:rsidRPr="009D2BAF">
        <w:rPr>
          <w:rFonts w:ascii="Times New Roman" w:hAnsi="Times New Roman" w:cs="Times New Roman"/>
          <w:b/>
          <w:sz w:val="20"/>
          <w:szCs w:val="22"/>
          <w:u w:val="single"/>
          <w:lang w:val="el-GR" w:eastAsia="el-GR"/>
        </w:rPr>
        <w:t>ΕΝΤΥΠΟ ΟΙΚΟΝΟΜΙΚΗΣ ΠΡΟΣΦΟΡΑΣ</w:t>
      </w:r>
    </w:p>
    <w:p w14:paraId="13C94265" w14:textId="77777777" w:rsidR="00790313" w:rsidRPr="004B088D" w:rsidRDefault="00790313" w:rsidP="00790313">
      <w:pPr>
        <w:spacing w:before="87"/>
        <w:ind w:left="322"/>
        <w:rPr>
          <w:rFonts w:asciiTheme="minorHAnsi" w:hAnsiTheme="minorHAnsi" w:cstheme="minorHAnsi"/>
          <w:b/>
          <w:color w:val="002060"/>
          <w:u w:val="single"/>
          <w:lang w:val="el-GR"/>
        </w:rPr>
      </w:pPr>
      <w:r w:rsidRPr="004B088D">
        <w:rPr>
          <w:rFonts w:asciiTheme="minorHAnsi" w:hAnsiTheme="minorHAnsi" w:cstheme="minorHAnsi"/>
          <w:b/>
          <w:color w:val="002060"/>
          <w:u w:val="single"/>
          <w:lang w:val="el-GR"/>
        </w:rPr>
        <w:t>ΟΜΑΔΑ 3: ΓΡΑΦΙΚΗ ΥΛΗ ΚΑΙ ΜΙΚΡΟΕΞΟΠΛΙΣΜΟΣ ΚΑΙ ΜΙΚΡΟΣΥΣΚΕΥΕΣ ΓΡΑΦΕΙΟΥ ΣΧΟΛΕΙΩΝ</w:t>
      </w:r>
    </w:p>
    <w:p w14:paraId="2B04C920" w14:textId="77777777" w:rsidR="00790313" w:rsidRDefault="00790313" w:rsidP="00790313">
      <w:pPr>
        <w:suppressAutoHyphens w:val="0"/>
        <w:spacing w:after="0" w:line="360" w:lineRule="auto"/>
        <w:jc w:val="left"/>
        <w:rPr>
          <w:rFonts w:ascii="Times New Roman" w:hAnsi="Times New Roman" w:cs="Times New Roman"/>
          <w:noProof/>
          <w:sz w:val="20"/>
          <w:szCs w:val="20"/>
          <w:highlight w:val="yellow"/>
          <w:lang w:val="el-GR" w:eastAsia="el-GR"/>
        </w:rPr>
      </w:pPr>
    </w:p>
    <w:p w14:paraId="71A49F72" w14:textId="77777777" w:rsidR="00790313" w:rsidRDefault="00790313" w:rsidP="00790313">
      <w:pPr>
        <w:suppressAutoHyphens w:val="0"/>
        <w:spacing w:after="0" w:line="360" w:lineRule="auto"/>
        <w:jc w:val="left"/>
        <w:rPr>
          <w:rFonts w:ascii="Times New Roman" w:hAnsi="Times New Roman" w:cs="Times New Roman"/>
          <w:noProof/>
          <w:sz w:val="20"/>
          <w:szCs w:val="20"/>
          <w:highlight w:val="yellow"/>
          <w:lang w:val="el-GR" w:eastAsia="el-GR"/>
        </w:rPr>
      </w:pPr>
    </w:p>
    <w:p w14:paraId="5385DBEA" w14:textId="77777777" w:rsidR="00790313" w:rsidRPr="004A7CAE" w:rsidRDefault="00790313" w:rsidP="00790313">
      <w:pPr>
        <w:suppressAutoHyphens w:val="0"/>
        <w:spacing w:after="0" w:line="360" w:lineRule="auto"/>
        <w:jc w:val="left"/>
        <w:rPr>
          <w:rFonts w:ascii="Times New Roman" w:hAnsi="Times New Roman" w:cs="Times New Roman"/>
          <w:noProof/>
          <w:sz w:val="20"/>
          <w:szCs w:val="20"/>
          <w:lang w:val="el-GR" w:eastAsia="el-GR"/>
        </w:rPr>
      </w:pPr>
      <w:r w:rsidRPr="004A7CAE">
        <w:rPr>
          <w:rFonts w:ascii="Times New Roman" w:hAnsi="Times New Roman" w:cs="Times New Roman"/>
          <w:noProof/>
          <w:sz w:val="20"/>
          <w:szCs w:val="20"/>
          <w:lang w:val="el-GR" w:eastAsia="el-GR"/>
        </w:rPr>
        <w:t xml:space="preserve">Της επιχείρησης ……………………………………………………………………………………………………………………………………………, έδρα…………..…………..........................., οδός………………………………………………., αριθμός………….., </w:t>
      </w:r>
      <w:r w:rsidRPr="004A7CAE">
        <w:rPr>
          <w:rFonts w:ascii="Times New Roman" w:hAnsi="Times New Roman" w:cs="Times New Roman"/>
          <w:noProof/>
          <w:sz w:val="20"/>
          <w:szCs w:val="20"/>
          <w:lang w:val="en-US" w:eastAsia="el-GR"/>
        </w:rPr>
        <w:t>TK</w:t>
      </w:r>
      <w:r w:rsidRPr="004A7CAE">
        <w:rPr>
          <w:rFonts w:ascii="Times New Roman" w:hAnsi="Times New Roman" w:cs="Times New Roman"/>
          <w:noProof/>
          <w:sz w:val="20"/>
          <w:szCs w:val="20"/>
          <w:lang w:val="el-GR" w:eastAsia="el-GR"/>
        </w:rPr>
        <w:t>………………….</w:t>
      </w:r>
    </w:p>
    <w:p w14:paraId="51527174" w14:textId="77777777" w:rsidR="00790313" w:rsidRDefault="00790313" w:rsidP="00790313">
      <w:pPr>
        <w:keepNext/>
        <w:suppressAutoHyphens w:val="0"/>
        <w:spacing w:after="0"/>
        <w:jc w:val="left"/>
        <w:rPr>
          <w:rFonts w:ascii="Times New Roman" w:hAnsi="Times New Roman" w:cs="Times New Roman"/>
          <w:noProof/>
          <w:sz w:val="20"/>
          <w:szCs w:val="20"/>
          <w:lang w:val="el-GR" w:eastAsia="el-GR"/>
        </w:rPr>
      </w:pPr>
      <w:r w:rsidRPr="004A7CAE">
        <w:rPr>
          <w:rFonts w:ascii="Times New Roman" w:hAnsi="Times New Roman" w:cs="Times New Roman"/>
          <w:noProof/>
          <w:sz w:val="20"/>
          <w:szCs w:val="20"/>
          <w:lang w:val="el-GR" w:eastAsia="el-GR"/>
        </w:rPr>
        <w:t xml:space="preserve">τηλέφωνο …………………………………., </w:t>
      </w:r>
      <w:r w:rsidRPr="004A7CAE">
        <w:rPr>
          <w:rFonts w:ascii="Times New Roman" w:hAnsi="Times New Roman" w:cs="Times New Roman"/>
          <w:noProof/>
          <w:sz w:val="20"/>
          <w:szCs w:val="20"/>
          <w:lang w:val="en-US" w:eastAsia="el-GR"/>
        </w:rPr>
        <w:t>email</w:t>
      </w:r>
      <w:r w:rsidRPr="004A7CAE">
        <w:rPr>
          <w:rFonts w:ascii="Times New Roman" w:hAnsi="Times New Roman" w:cs="Times New Roman"/>
          <w:noProof/>
          <w:sz w:val="20"/>
          <w:szCs w:val="20"/>
          <w:lang w:val="el-GR" w:eastAsia="el-GR"/>
        </w:rPr>
        <w:t xml:space="preserve"> ……………………………………….</w:t>
      </w:r>
    </w:p>
    <w:p w14:paraId="62D759FD" w14:textId="77777777" w:rsidR="00790313" w:rsidRPr="004A7CAE" w:rsidRDefault="00790313" w:rsidP="00790313">
      <w:pPr>
        <w:keepNext/>
        <w:suppressAutoHyphens w:val="0"/>
        <w:spacing w:after="0"/>
        <w:jc w:val="left"/>
        <w:rPr>
          <w:rFonts w:ascii="Times New Roman" w:hAnsi="Times New Roman" w:cs="Times New Roman"/>
          <w:noProof/>
          <w:sz w:val="20"/>
          <w:szCs w:val="20"/>
          <w:lang w:val="el-GR" w:eastAsia="el-GR"/>
        </w:rPr>
      </w:pPr>
    </w:p>
    <w:tbl>
      <w:tblPr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1"/>
        <w:gridCol w:w="3154"/>
        <w:gridCol w:w="2268"/>
        <w:gridCol w:w="1559"/>
        <w:gridCol w:w="1417"/>
        <w:gridCol w:w="1134"/>
      </w:tblGrid>
      <w:tr w:rsidR="00790313" w:rsidRPr="0028304A" w14:paraId="2487D46A" w14:textId="77777777" w:rsidTr="000F51AE">
        <w:trPr>
          <w:trHeight w:val="65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4197F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30E22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ΠΕΡΙΓΡΑΦΗ ΕΙΔΟΥΣ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1DE88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ΜΟΝΑΔΑ ΜΕΤΡΗΣΗΣ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2D960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ΠΟΣΟΤΗΤΕΣ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A2D24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ΤΙΜΗ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27BE5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ΔΑΠΑΝΗ </w:t>
            </w:r>
          </w:p>
        </w:tc>
      </w:tr>
      <w:tr w:rsidR="00790313" w:rsidRPr="0028304A" w14:paraId="232CB68A" w14:textId="77777777" w:rsidTr="000F51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CABBF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56B91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ΓΟΜΕΣ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C87D2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35D94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D9CBE2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6F8420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28304A" w14:paraId="094E336F" w14:textId="77777777" w:rsidTr="000F51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389CD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A43C1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ΔΙΟΡΘ </w:t>
            </w:r>
            <w:proofErr w:type="gramStart"/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ΤΑΙΝ  6</w:t>
            </w:r>
            <w:proofErr w:type="gramEnd"/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Χ12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62B7D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F3539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D9AB3D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8B33C7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28304A" w14:paraId="6E6650B3" w14:textId="77777777" w:rsidTr="000F51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7F082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27421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ΔΙΟΡΘΩΤΙΚΑ ΥΓΡΟ 20ml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E0C13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218EE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034F1B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FEA756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28304A" w14:paraId="7FA6F7EE" w14:textId="77777777" w:rsidTr="000F51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2E7A6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DB8A0" w14:textId="77777777" w:rsidR="00790313" w:rsidRPr="00F007F2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F007F2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ΔΦΑ4-100 ΔΙΦΥΛΛΟ ΠΛΑΣΤΙΚΟΠΟΙΗΣΗΣ Α4 100ΜΜ ΔΙΑΦΑΝΟ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0AC7D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6137F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D6D20B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44C0D9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28304A" w14:paraId="09AF68F5" w14:textId="77777777" w:rsidTr="000F51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26105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0DB73" w14:textId="77777777" w:rsidR="00790313" w:rsidRPr="00F007F2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F007F2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ΖΕΛΑΤΙΝΕΣ 11 ΤΡΥΠΕΣ </w:t>
            </w: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SKAG</w:t>
            </w:r>
            <w:r w:rsidRPr="00F007F2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100τμχ ΣΥΣΚΕΥΑΣΙΑ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FB46E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997EF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86799A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F3D141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28304A" w14:paraId="01BCF026" w14:textId="77777777" w:rsidTr="000F51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A3747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76215" w14:textId="77777777" w:rsidR="00790313" w:rsidRPr="00F007F2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F007F2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ΖΕΛΑΤΙΝΕΣ ΤΥΠΟΥ Γ ΣΥΣΚΕΥΑΣΙΑ 100ΤΜΧ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A7774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55CFB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5CD9BB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19BEE4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28304A" w14:paraId="3471F9F0" w14:textId="77777777" w:rsidTr="000F51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58193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8BED9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ΖΕΛΑΤΙΝΕΣ ΠΛΑΣΤΙΚΟΠΟΙΗΣΗ 80Χ120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E382A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D78FA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76E0DF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9D7A85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28304A" w14:paraId="6CB80BA8" w14:textId="77777777" w:rsidTr="000F51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E39D1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CCCCC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ΚΟΛΛΑ PATAFIX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98357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07EDD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DFD175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734201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28304A" w14:paraId="19893D08" w14:textId="77777777" w:rsidTr="000F51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4306D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2C44E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ΚΟΛΛΑ STICK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19DCE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FCDE4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6A6671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E8C2E2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28304A" w14:paraId="3F2A9DCC" w14:textId="77777777" w:rsidTr="000F51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72915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FE7EA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ΚΟΛΛΑ ΥΓΡΗ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0DB51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A8E10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F8DB45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00CFA4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28304A" w14:paraId="454BB706" w14:textId="77777777" w:rsidTr="000F51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45F11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005B7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ΚΟΥΤΙ FIBER No 4-6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7FE98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EE124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5FE656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145D4A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28304A" w14:paraId="56C22F59" w14:textId="77777777" w:rsidTr="000F51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9448A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71010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ΚΟΥΤΙ FIBER No 8-10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01CEA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21473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3758A5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5075C1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28304A" w14:paraId="2ABD3362" w14:textId="77777777" w:rsidTr="000F51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F590C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81AE4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ΚΟΥΤΙ FIBER Μ 11-12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C8EA5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92669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E35526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4665D3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28304A" w14:paraId="5C57A097" w14:textId="77777777" w:rsidTr="000F51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90760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CC05F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ΚΥΒΟΙ ΑΝΤΑΛΛΑΚΤΙΚΩΝ Ή ΑΥΤΟΚΟΛΛΗΤΟΙ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CD5D4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3ED46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52664D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2B89EF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28304A" w14:paraId="6E8DE323" w14:textId="77777777" w:rsidTr="000F51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8A9FB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DD5F4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ΨΑΛΙΔΙ ΓΡΑΦΕΙΟΥ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5CE53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93A71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B3D74B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5734B6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28304A" w14:paraId="097D3F30" w14:textId="77777777" w:rsidTr="000F51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F9852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35D21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ΜΑΡΚΑΔΟΡΟΙ 0,5 (ΔΙΑΦΟΡΑ ΧΡΩΜΑΤΑ)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87E94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CA119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4D11CE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B0B786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28304A" w14:paraId="173E0EB2" w14:textId="77777777" w:rsidTr="000F51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DCE0F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6E313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ΜΑΡΚΑΔΟΡΟΙ 1,0 </w:t>
            </w:r>
            <w:proofErr w:type="gramStart"/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 ΔΙΑΦΟΡΑ</w:t>
            </w:r>
            <w:proofErr w:type="gramEnd"/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ΧΡΩΜΑΤΑ)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230A2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0A3CD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A8A724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210EB5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28304A" w14:paraId="081B41CD" w14:textId="77777777" w:rsidTr="000F51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68D71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D0C87" w14:textId="77777777" w:rsidR="00790313" w:rsidRPr="00F007F2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F007F2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Μαρκαδόροι Υπογράμμισης 5</w:t>
            </w: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mm</w:t>
            </w:r>
            <w:r w:rsidRPr="00F007F2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(Διάφορα Χρώματα)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68723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B195D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C8E1D9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8D0C3C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28304A" w14:paraId="402D613E" w14:textId="77777777" w:rsidTr="000F51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80D72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89C30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ΜΑΡΚΑΔΟΡΟΙ ΚΟΚΚΙΝΟ ΧΡΩΜΑ 0,7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CCC1B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F0C84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BFDC39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70605C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28304A" w14:paraId="07180219" w14:textId="77777777" w:rsidTr="000F51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86DBA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6491F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ΜΑΡΚΑΔΟΡΟΙ ΜΑΥΡΟ ΧΡΩΜΑ 0,7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FE7DB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E7BDF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131203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A6BFC7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28304A" w14:paraId="59ED6093" w14:textId="77777777" w:rsidTr="000F51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53387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68F98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ΜΑΡΚΑΔΟΡΟΙ ΜΠΛΕ ΧΡΩΜΑ 0,7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F93FC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CF540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5975C3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0787B1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28304A" w14:paraId="715C0373" w14:textId="77777777" w:rsidTr="000F51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EC7FD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AED8F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ΜΕΛΑΝΙΑ ΣΦΡΑΓΙΔΩΝ ΔΙΑΦΟΡΑ ΧΡΩΜΑΤΑ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846B7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DBB10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6E33D3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C6E56B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28304A" w14:paraId="40507B4C" w14:textId="77777777" w:rsidTr="000F51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D3ADA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7A293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ΝΤΟΣΙΕ ΕΛΑΣΜΑ ΠΛΑΣΤ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4B219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15AF9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ABDFE5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B91B14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28304A" w14:paraId="0E505C9C" w14:textId="77777777" w:rsidTr="000F51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6F2D1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E1E75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ΠΛΑΣΤΙΚΟΠΟΙΗΣΗ ΚΑΡΤΩΝ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342E0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95315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F51FF4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D78684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28304A" w14:paraId="5B21BFC7" w14:textId="77777777" w:rsidTr="000F51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D7A4E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9CD91" w14:textId="77777777" w:rsidR="00790313" w:rsidRPr="00F007F2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F007F2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ΣΕΛΙΔΟΔΕΙΚΤΕΣ ΑΥΤΟΚΟΛΛΗΤΟΙ 12</w:t>
            </w:r>
            <w:proofErr w:type="spellStart"/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mmX</w:t>
            </w:r>
            <w:proofErr w:type="spellEnd"/>
            <w:r w:rsidRPr="00F007F2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45</w:t>
            </w: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mm</w:t>
            </w:r>
            <w:r w:rsidRPr="00F007F2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(</w:t>
            </w: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film</w:t>
            </w:r>
            <w:r w:rsidRPr="00F007F2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index</w:t>
            </w:r>
            <w:r w:rsidRPr="00F007F2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)συσκευασία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FF53D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FFC86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9798F1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D31D8F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28304A" w14:paraId="733E4E6E" w14:textId="77777777" w:rsidTr="000F51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7246A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CB84B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ΣΕΛΟΤΕΙΠ 19MMΧ33M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70185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210DA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9D4441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5028E9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28304A" w14:paraId="361D51E0" w14:textId="77777777" w:rsidTr="000F51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3BF5B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0E763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ΣΕΛΟΤΕΙΠ ΔΙΑΣΤ 15MMΧ33M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9BF4B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C83AD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E45F30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247805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28304A" w14:paraId="09A6E752" w14:textId="77777777" w:rsidTr="000F51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AD42C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A4EA2" w14:textId="77777777" w:rsidR="00790313" w:rsidRPr="00F007F2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F007F2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ΣΠΙΡΑΛ ΠΛΑΣΤΙΚΟ ΓΙΑ 100-150 </w:t>
            </w:r>
            <w:proofErr w:type="spellStart"/>
            <w:r w:rsidRPr="00F007F2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σελιδες</w:t>
            </w:r>
            <w:proofErr w:type="spellEnd"/>
            <w:r w:rsidRPr="00F007F2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ΜΑΥΡΟ , ΑΣΠΡΟ ΣΥΣΚΕΥΑΣΙΑ : 50 ΤΜΧ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794F5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A81CC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72669E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D7B0D0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28304A" w14:paraId="3D5A1A50" w14:textId="77777777" w:rsidTr="000F51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4DA67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B824D" w14:textId="77777777" w:rsidR="00790313" w:rsidRPr="00F007F2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F007F2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ΣΠΙΡΑΛ ΠΛΑΣΤΙΚΟ ΓΙΑ 20-50 </w:t>
            </w:r>
            <w:proofErr w:type="spellStart"/>
            <w:r w:rsidRPr="00F007F2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σελιδες</w:t>
            </w:r>
            <w:proofErr w:type="spellEnd"/>
            <w:r w:rsidRPr="00F007F2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ΜΑΥΡΟ ,ΑΣΠΡΟ ΣΥΣΚΕΥΑΣΙΑ : 50 ΤΜΧ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2987E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0EF6A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0DA6F3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CA9243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28304A" w14:paraId="4AE1C4E3" w14:textId="77777777" w:rsidTr="000F51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04036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C2698" w14:textId="77777777" w:rsidR="00790313" w:rsidRPr="00F007F2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F007F2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ΣΤΥΛΟ </w:t>
            </w: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GEL</w:t>
            </w:r>
            <w:r w:rsidRPr="00F007F2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ΧΡΩΜΑΤΟΣ ΜΠΛΕ ΜΑΥΡΟ ΚΟΚΚΙΝΟ ΠΡΑΣΙΝΟ  Κ.Λ.Π 0,7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159ED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3C897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132D7C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C4C5B6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28304A" w14:paraId="59D8FA0C" w14:textId="77777777" w:rsidTr="000F51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B1646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A26528" w14:textId="77777777" w:rsidR="00790313" w:rsidRPr="00F007F2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F007F2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ΣΤΥΛΟ ΔΙΑΡΚΕΙΑΣ ( ΜΠΛΕ-ΜΑΥΡΑ-ΚΟΚΚΙΝΑ- ΠΡΑΣΙΝΑ Κ.Λ.Π)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F6E52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821E0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0838F0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7D0941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28304A" w14:paraId="43F1DF8C" w14:textId="77777777" w:rsidTr="000F51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D8CBA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CAAC3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ΣΥΝΔΕΤΗΡΕΣ No4 ΣΥΣΚΕΥΑΣΙΑ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FE9F5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F4428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A67870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674C97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28304A" w14:paraId="2FBBD09B" w14:textId="77777777" w:rsidTr="000F51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9DB85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7591A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ΣΥΝΔΕΤΗΡΕΣ Νο3 ΣΥΣΚΕΥΑΣΙΑ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227D7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F4470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2154A8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B96DF3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28304A" w14:paraId="235BC4B6" w14:textId="77777777" w:rsidTr="000F51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E8F2B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73BB1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ΣΥΝΔΕΤΗΡΕΣ Νο5 ΣΥΣΚΕΥΑΣΙΑ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9AB54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E6791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580C67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E0A661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28304A" w14:paraId="173A9A0F" w14:textId="77777777" w:rsidTr="000F51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63C22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D98CE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ΣΥΝΔΕΤΗΡΕΣ Νο7 ΣΥΣΚΕΥΑΣΙΑ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BD001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7A6E8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2AE560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AE7E93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28304A" w14:paraId="4D9AE4C4" w14:textId="77777777" w:rsidTr="000F51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4DDF5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3D5CD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ΣΥΝΔΕΤΗΡΕΣ Νο2 ΣΥΣΚΕΥΑΣΙΑ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DCC20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CB95E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5051DF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61A244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28304A" w14:paraId="6DDAD893" w14:textId="77777777" w:rsidTr="000F51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719C8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4DAAF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ΣΥΡΜΑΤΑ ΣΥΡΡΑΠΤ ΤΥΠΟΥ ROMA 2000/64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63AEC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F5749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446668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198A49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28304A" w14:paraId="0518FE70" w14:textId="77777777" w:rsidTr="000F51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3793B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EDA20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ΣΥΡΜΑΤΑ ΣΥΡΡΑΠΤΙΚΟ 24/8 - 26/6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2C3AF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9E40B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8E612D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32B366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28304A" w14:paraId="18EA80CB" w14:textId="77777777" w:rsidTr="000F51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5D2E0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79A17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ΣΥΡΜΑΤΑ ΣΥΡΡΑΠΤΙΚΟ 23/10-23/13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F3F77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2B3A4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625446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47D607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28304A" w14:paraId="4417209E" w14:textId="77777777" w:rsidTr="000F51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BB2B4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394C3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ΣΥΡΜΑΤΑ ΣΥΡΡΑΠΤΙΚΟ 126 24/6 ΚΙΤΡΙΝΑ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EA993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C30BD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F68F4F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E4C2EF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28304A" w14:paraId="4DD82B81" w14:textId="77777777" w:rsidTr="000F51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B266A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D8241" w14:textId="77777777" w:rsidR="00790313" w:rsidRPr="00F007F2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F007F2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ΦΑΚΕΛΟΣ ΛΑΣΤΙΧΟ ΔΙΑΦΟΡΑ ΧΡΩΜΑΤΑ ΜΑΤ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AD7F9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C358F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AFA171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D13482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28304A" w14:paraId="25B3D7B8" w14:textId="77777777" w:rsidTr="000F51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9CA41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10A04" w14:textId="77777777" w:rsidR="00790313" w:rsidRPr="00F007F2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F007F2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ΧΑΡΤΟΝΙ ΦΩΤΟΤΥΠΙΚΟ Α4 160</w:t>
            </w: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GR</w:t>
            </w:r>
            <w:r w:rsidRPr="00F007F2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GREM</w:t>
            </w:r>
            <w:r w:rsidRPr="00F007F2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ΠΑΚΕΤΟ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9EC3B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876CA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B1F7AE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778EF4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28304A" w14:paraId="73AB8DB2" w14:textId="77777777" w:rsidTr="000F51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786B5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7B7ED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ΚΛΑΣΕΡ ΠΛΑΣΤΙΚΑ 4/32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7E7C5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36741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ECF7AA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E6006F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28304A" w14:paraId="2DA662DC" w14:textId="77777777" w:rsidTr="000F51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7CAAC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6D645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ΚΛΑΣΕΡ ΠΛΑΣΤΙΚΑ 8/32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6C7DE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E6F55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51E7FF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3DEC7D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28304A" w14:paraId="330B5496" w14:textId="77777777" w:rsidTr="000F51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B5787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9CC6F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ΞΥΣΤΡΑ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47181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317AA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5F9845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615BCA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28304A" w14:paraId="550D27DD" w14:textId="77777777" w:rsidTr="000F51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8D03D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99484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ΚΟΥΤΙ ΑΔΡΑΝΟΥΣ ΑΡΧΕΙΟΥ ΧΑΡΤΟΝΙ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37C6B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ΤΕΜ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9075C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8C433F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FC6DCE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28304A" w14:paraId="66322FDF" w14:textId="77777777" w:rsidTr="000F51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F33AE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E97B7" w14:textId="77777777" w:rsidR="00790313" w:rsidRPr="00F007F2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F007F2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ΦΥΛΛΑ ΦΕΛΛΟΥ 1</w:t>
            </w: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</w:t>
            </w:r>
            <w:r w:rsidRPr="00F007F2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Χ 2</w:t>
            </w: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F2AEA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ΜΕΤΡΑ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E07E8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A23242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6F0C28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28304A" w14:paraId="090B42D1" w14:textId="77777777" w:rsidTr="000F51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379F2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49FD06" w14:textId="77777777" w:rsidR="00790313" w:rsidRPr="00F007F2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F007F2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ΔΙΑΦΑΝΗΣ ΦΑΚΕΛΟΣ αρχειοθέτησης Α4 με κουμπί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CAD4A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0CF1E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E68692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C54C42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28304A" w14:paraId="4990050C" w14:textId="77777777" w:rsidTr="000F51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F004E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49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8B7988" w14:textId="77777777" w:rsidR="00790313" w:rsidRPr="00F007F2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F007F2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ΔΙΑΦΑΝΗΣ ΦΑΚΕΛΟΣ αρχειοθέτησης Α3 με κουμπί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232C1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1FE3B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22CCA4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1173B0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28304A" w14:paraId="3D8DE171" w14:textId="77777777" w:rsidTr="000F51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E7C98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EA7E3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Μαρακα</w:t>
            </w:r>
            <w:proofErr w:type="spellStart"/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δόροι</w:t>
            </w:r>
            <w:proofErr w:type="spellEnd"/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ΑΝΕΞΙΤΗΛΟΙ </w:t>
            </w:r>
            <w:proofErr w:type="spellStart"/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των</w:t>
            </w:r>
            <w:proofErr w:type="spellEnd"/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5mm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B930B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4F645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4896D9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CFDE3F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28304A" w14:paraId="78A6F03D" w14:textId="77777777" w:rsidTr="000F51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E7BA1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A97F38" w14:textId="77777777" w:rsidR="00790313" w:rsidRPr="00F007F2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F007F2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Βιβλίο πρωτοκόλλου αλληλογραφίας 200φ 21Χ30</w:t>
            </w: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255DE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50D47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7B185D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626AC6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28304A" w14:paraId="294F81B7" w14:textId="77777777" w:rsidTr="000F51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B4AD9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335E2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Πρ</w:t>
            </w:r>
            <w:proofErr w:type="spellEnd"/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ακτικό </w:t>
            </w:r>
            <w:proofErr w:type="spellStart"/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συλλόγου</w:t>
            </w:r>
            <w:proofErr w:type="spellEnd"/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διδ</w:t>
            </w:r>
            <w:proofErr w:type="spellEnd"/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ασκόντων 100 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6EAC7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9BFAB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2AC1C3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5829FC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28304A" w14:paraId="2FA55838" w14:textId="77777777" w:rsidTr="000F51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002CC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84A96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Ημερολόγιο</w:t>
            </w:r>
            <w:proofErr w:type="spellEnd"/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σχολικής</w:t>
            </w:r>
            <w:proofErr w:type="spellEnd"/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ζωής</w:t>
            </w:r>
            <w:proofErr w:type="spellEnd"/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100φ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24DB6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C0433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6A0480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3B7287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28304A" w14:paraId="32B39EFE" w14:textId="77777777" w:rsidTr="000F51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63881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2296BD" w14:textId="77777777" w:rsidR="00790313" w:rsidRPr="00F007F2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F007F2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Μαρκαδόρος πίνακα χρώμα μαύρο </w:t>
            </w:r>
            <w:proofErr w:type="spellStart"/>
            <w:r w:rsidRPr="00F007F2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επαναγεμιζόμενο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D9D77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E98AD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83F267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F70CD2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28304A" w14:paraId="148B49A7" w14:textId="77777777" w:rsidTr="000F51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753C9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8613DE" w14:textId="77777777" w:rsidR="00790313" w:rsidRPr="00F007F2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F007F2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Μαρκαδόρος πίνακα διάφορα χρώματα </w:t>
            </w:r>
            <w:proofErr w:type="spellStart"/>
            <w:r w:rsidRPr="00F007F2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επαναγεμιζόμενο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5214A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ACE1B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519A74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9F3A45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28304A" w14:paraId="091DAE00" w14:textId="77777777" w:rsidTr="000F51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54450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6A9730" w14:textId="77777777" w:rsidR="00790313" w:rsidRPr="00F007F2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F007F2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Ανταλλακτικά μαρκαδόρων πίνακα διάφορα χρώματα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6FC62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CFD76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148B1A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297296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28304A" w14:paraId="2343C438" w14:textId="77777777" w:rsidTr="000F51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8F0BE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89273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Σφουγγ</w:t>
            </w:r>
            <w:proofErr w:type="spellEnd"/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αράκια π</w:t>
            </w:r>
            <w:proofErr w:type="spellStart"/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ίν</w:t>
            </w:r>
            <w:proofErr w:type="spellEnd"/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ακα </w:t>
            </w:r>
            <w:proofErr w:type="spellStart"/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με</w:t>
            </w:r>
            <w:proofErr w:type="spellEnd"/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κρ</w:t>
            </w:r>
            <w:proofErr w:type="spellEnd"/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ατσ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70F0F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97EA7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5C9C17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DD0CE1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28304A" w14:paraId="5FA7505C" w14:textId="77777777" w:rsidTr="000F51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B5FD2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8066F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Βι</w:t>
            </w:r>
            <w:proofErr w:type="spellEnd"/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βλίο </w:t>
            </w:r>
            <w:proofErr w:type="spellStart"/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ύλης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B8FA4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24CB6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15BC8E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EF76A4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28304A" w14:paraId="73C060FF" w14:textId="77777777" w:rsidTr="000F51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2D102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90FAB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Χα</w:t>
            </w:r>
            <w:proofErr w:type="spellStart"/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ρτοτ</w:t>
            </w:r>
            <w:proofErr w:type="spellEnd"/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αινίες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AFA12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87468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B69AF6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63BFC3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28304A" w14:paraId="15F09DCB" w14:textId="77777777" w:rsidTr="000F51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60994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A3ED2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Απ</w:t>
            </w:r>
            <w:proofErr w:type="spellStart"/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ουσιολόγι</w:t>
            </w:r>
            <w:proofErr w:type="spellEnd"/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8BFC8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205B1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912D51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846A58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28304A" w14:paraId="4A176416" w14:textId="77777777" w:rsidTr="000F51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236E8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14B07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Αφρός</w:t>
            </w:r>
            <w:proofErr w:type="spellEnd"/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καθα</w:t>
            </w:r>
            <w:proofErr w:type="spellStart"/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ρίσμ</w:t>
            </w:r>
            <w:proofErr w:type="spellEnd"/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ατος π</w:t>
            </w:r>
            <w:proofErr w:type="spellStart"/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ίν</w:t>
            </w:r>
            <w:proofErr w:type="spellEnd"/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ακα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84933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CF474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EAF88E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4E4771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28304A" w14:paraId="20128D8A" w14:textId="77777777" w:rsidTr="000F51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77602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718A5" w14:textId="77777777" w:rsidR="00790313" w:rsidRPr="00F007F2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F007F2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Αυτοκόλλητο κάλυμμα βιβλίων διαφανές 45</w:t>
            </w: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cmx</w:t>
            </w:r>
            <w:r w:rsidRPr="00F007F2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5</w:t>
            </w: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</w:t>
            </w:r>
            <w:r w:rsidRPr="00F007F2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ρολό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95DC4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EEA4A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2EFAAA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53272B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28304A" w14:paraId="2A2C82B2" w14:textId="77777777" w:rsidTr="000F51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CB6B6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8A13DA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ΜΟΛΥΒΙ ΗΒ-2Β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283A5D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53B3AF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2111BD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B23F20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28304A" w14:paraId="447FF4F6" w14:textId="77777777" w:rsidTr="000F51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EB8DD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6B3BA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KOΛΛΕΣ ΑΝΑΦΟΡΑΣ 400ΦΥΛΛΩΝ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9BE51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6D16F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ED8F60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A2400D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28304A" w14:paraId="05498D2F" w14:textId="77777777" w:rsidTr="000F51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54AB8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706E61" w14:textId="77777777" w:rsidR="00790313" w:rsidRPr="00F007F2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F007F2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ΛΑΣΤΙΧΑ 100ΓΡ ΦΑΡΔΙΑ Νο8 ΣΥΣΚΕΥΑΣΙΑ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474AB1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093EC5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B9D692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69720F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28304A" w14:paraId="3234A991" w14:textId="77777777" w:rsidTr="000F51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9EE7B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FEDD8C" w14:textId="77777777" w:rsidR="00790313" w:rsidRPr="00F007F2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F007F2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ΛΑΣΤΙΧΑ ΚΙΛΟΥ ΣΥΣΚΕΥΑΣΙΑ ΦΑΡΔΙΑ ΠΡΑΣΙΝΑ (ΚΑΛΤΣΟΔΕΤΑ) 120/10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85F6E3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5D30B0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21C20F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1E5F24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28304A" w14:paraId="110162E1" w14:textId="77777777" w:rsidTr="000F51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9F013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BDEEB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ΠΙΝΕΖΕΣ (ΣΥΣΚ.100 ΤΜΧ)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3CB4B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ΠΑΚ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AC1B5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85FED8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8E5FE4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28304A" w14:paraId="069F18EE" w14:textId="77777777" w:rsidTr="000F51AE">
        <w:trPr>
          <w:trHeight w:val="511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B1C4A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938D1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ΕΤΙΚΕΤΤΕΣ ΑΥΤΟΚΟΛΛΗΤΕΣ Α4 ΣΥΣΚΕΥΑΣΙΑ 100ΦΥΛΛΩΝ CORIER LASER DOT MATRIX INKJET </w:t>
            </w:r>
            <w:proofErr w:type="gramStart"/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HAND  A</w:t>
            </w:r>
            <w:proofErr w:type="gramEnd"/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4/1 -1/2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5A688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28BDE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0CA308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D74C83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28304A" w14:paraId="1DB7F7C9" w14:textId="77777777" w:rsidTr="000F51AE">
        <w:trPr>
          <w:trHeight w:val="511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C260C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C6E0E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ΕΤΙΚΕΤΤΕΣ ΑΥΤΟΚΟΛΛΗΤΕΣ Α4 ΣΥΣΚΕΥΑΣΙΑ 100ΦΥΛΛΩΝ CORIER LASER DOT MATRIX INKJET </w:t>
            </w:r>
            <w:proofErr w:type="gramStart"/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HAND  A</w:t>
            </w:r>
            <w:proofErr w:type="gramEnd"/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4/04-06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6E4CD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484E3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9AA80B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2D94F4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28304A" w14:paraId="74774285" w14:textId="77777777" w:rsidTr="000F51AE">
        <w:trPr>
          <w:trHeight w:val="511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994C4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CE644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ΕΤΙΚΕΤΤΕΣ ΑΥΤΟΚΟΛΛΗΤΕΣ Α4 ΣΥΣΚΕΥΑΣΙΑ 100ΦΥΛΛΩΝ CORIER LASER DOT MATRIX INKJET </w:t>
            </w:r>
            <w:proofErr w:type="gramStart"/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HAND  A</w:t>
            </w:r>
            <w:proofErr w:type="gramEnd"/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4/08-10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A87FB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F9AC0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008741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51715F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28304A" w14:paraId="1E608C20" w14:textId="77777777" w:rsidTr="000F51AE">
        <w:trPr>
          <w:trHeight w:val="511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FE693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D4B6E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ΕΤΙΚΕΤΤΕΣ ΑΥΤΟΚΟΛΛΗΤΕΣ Α4 ΣΥΣΚΕΥΑΣΙΑ 100ΦΥΛΛΩΝ CORIER </w:t>
            </w: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LASER DOT MATRIX INKJET </w:t>
            </w:r>
            <w:proofErr w:type="gramStart"/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HAND  A</w:t>
            </w:r>
            <w:proofErr w:type="gramEnd"/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4/14-16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36D04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9F2D1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2516E4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EBEFEF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28304A" w14:paraId="51B4FF3F" w14:textId="77777777" w:rsidTr="000F51AE">
        <w:trPr>
          <w:trHeight w:val="511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C7B77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98E40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ΕΤΙΚΕΤΤΕΣ ΑΥΤΟΚΟΛΛΗΤΕΣ Α4 ΣΥΣΚΕΥΑΣΙΑ 100ΦΥΛΛΩΝ CORIER LASER DOT MATRIX INKJET </w:t>
            </w:r>
            <w:proofErr w:type="gramStart"/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HAND  A</w:t>
            </w:r>
            <w:proofErr w:type="gramEnd"/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4/21-24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2F734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26A72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2A681C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E8EC11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28304A" w14:paraId="0CE1C77E" w14:textId="77777777" w:rsidTr="000F51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10122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548BF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ΑΠΟΣΥΡΡΑΠΤΙΚΟ ΜΕΣΑΙΟΥ ΜΕΓΕΘΟΥΣ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4A799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E54C0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661E1E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9E52F9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28304A" w14:paraId="24D75C1B" w14:textId="77777777" w:rsidTr="000F51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EE69E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21DED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ΑΠΟΣΥΡΡΑΠΤΙΚΟ ΚΑΒΟΥΡΑΚΙ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307D4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03E3C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C0650D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F19B15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28304A" w14:paraId="10ABB5E6" w14:textId="77777777" w:rsidTr="000F51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54BBA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70933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ΒΑΣΗ ΣΕΛΟΤΕΙΠ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888EC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9A3B2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D9C06D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B7EA7E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28304A" w14:paraId="77BB9B34" w14:textId="77777777" w:rsidTr="000F51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DEF08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7BB67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ΠΕΡΦΟΡΑΤΕΡ ΓΙΑ 30 ΦΥΛΛΑ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D52C9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D9FDD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2ADFFE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DFCCAA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28304A" w14:paraId="40FF87A2" w14:textId="77777777" w:rsidTr="000F51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E070F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1BD51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(ΠΕΡΦΟΡΑΤΕΡ)ΓΙΑ 65 ΦΥΛΛΑ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89170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03453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844EAA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CA828F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28304A" w14:paraId="25B9D8FB" w14:textId="77777777" w:rsidTr="000F51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329F8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DD9F2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ΚΟΠΙΔΙ ΕΡΓΑΣΙΑΣ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F045D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72966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ABD7B7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7F6106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28304A" w14:paraId="0FE54BE6" w14:textId="77777777" w:rsidTr="000F51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5D8B1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6F163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gramStart"/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ΣΥΡΡΑΠΤΙΚΟ  ΓΙΑ</w:t>
            </w:r>
            <w:proofErr w:type="gramEnd"/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(60 ΦΥΛΛΩΝ) 24/6-8 26/6-8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7632A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43A5E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A00896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760D34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28304A" w14:paraId="779ACF0B" w14:textId="77777777" w:rsidTr="000F51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D7F62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CC1B9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gramStart"/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ΣΥΡΡΑΠΤΙΚΟ  ΓΙΑ</w:t>
            </w:r>
            <w:proofErr w:type="gramEnd"/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(30 ΦΥΛΛΩΝ) 24/6-8 26/6-8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097FE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3D78B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90DB64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3D7ABF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28304A" w14:paraId="0025DF0B" w14:textId="77777777" w:rsidTr="000F51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5DB26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507E9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ΣΥΡΡΑΠΤΙΚΟ ΓΙΑ (15 </w:t>
            </w:r>
            <w:proofErr w:type="gramStart"/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ΦΥΛΛΩΝ )Νο</w:t>
            </w:r>
            <w:proofErr w:type="gramEnd"/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D5DF1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9E0C2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005636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F80006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28304A" w14:paraId="29DA65FC" w14:textId="77777777" w:rsidTr="000F51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A5C06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92069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ΒΑΣΗ ΓΙΑ ΚΥΒΟ ΣΗΜΕΙΩΣΕΩΝ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D0FEC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897EB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88DB47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510284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28304A" w14:paraId="74013799" w14:textId="77777777" w:rsidTr="000F51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73AD5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8BF63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USB 8GB USB 3.2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33A25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A569D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398F36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380414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28304A" w14:paraId="4DCB12F7" w14:textId="77777777" w:rsidTr="000F51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EDB98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B4F87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USB 16GB USB 3.2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6CAE1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1F59A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77E2F2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4A3B20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28304A" w14:paraId="48B43FF5" w14:textId="77777777" w:rsidTr="000F51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36D7E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C337E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USB 32 USB 3.2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055DF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B2879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BC8958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EDB136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28304A" w14:paraId="576C124D" w14:textId="77777777" w:rsidTr="000F51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6690E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909C3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USB 64 USB 3.2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86937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921B1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BE84C7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F89B56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28304A" w14:paraId="0CAF70D8" w14:textId="77777777" w:rsidTr="000F51AE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6E891" w14:textId="77777777" w:rsidR="00790313" w:rsidRPr="0028304A" w:rsidRDefault="00790313" w:rsidP="000F51A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4DF49" w14:textId="77777777" w:rsidR="00790313" w:rsidRPr="0028304A" w:rsidRDefault="00790313" w:rsidP="000F51A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6E0D6" w14:textId="77777777" w:rsidR="00790313" w:rsidRPr="0028304A" w:rsidRDefault="00790313" w:rsidP="000F51A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C728C" w14:textId="77777777" w:rsidR="00790313" w:rsidRPr="0028304A" w:rsidRDefault="00790313" w:rsidP="000F51A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321A1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ΚΑΘΑΡΗ ΑΞΙΑ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DDCE0" w14:textId="77777777" w:rsidR="00790313" w:rsidRPr="0028304A" w:rsidRDefault="00790313" w:rsidP="000F51AE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790313" w:rsidRPr="0028304A" w14:paraId="1FF3BB83" w14:textId="77777777" w:rsidTr="000F51AE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8BE6C" w14:textId="77777777" w:rsidR="00790313" w:rsidRPr="0028304A" w:rsidRDefault="00790313" w:rsidP="000F51A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E18AA" w14:textId="77777777" w:rsidR="00790313" w:rsidRPr="0028304A" w:rsidRDefault="00790313" w:rsidP="000F51A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50D05" w14:textId="77777777" w:rsidR="00790313" w:rsidRPr="0028304A" w:rsidRDefault="00790313" w:rsidP="000F51A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15BCD" w14:textId="77777777" w:rsidR="00790313" w:rsidRPr="0028304A" w:rsidRDefault="00790313" w:rsidP="000F51A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B7900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ΦΠΑ</w:t>
            </w:r>
            <w:r w:rsidRPr="0028304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24%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DD14F" w14:textId="77777777" w:rsidR="00790313" w:rsidRPr="0028304A" w:rsidRDefault="00790313" w:rsidP="000F51AE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790313" w:rsidRPr="0028304A" w14:paraId="491F80FE" w14:textId="77777777" w:rsidTr="000F51AE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D5526" w14:textId="77777777" w:rsidR="00790313" w:rsidRPr="0028304A" w:rsidRDefault="00790313" w:rsidP="000F51A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8745C" w14:textId="77777777" w:rsidR="00790313" w:rsidRPr="0028304A" w:rsidRDefault="00790313" w:rsidP="000F51A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4DA4B" w14:textId="77777777" w:rsidR="00790313" w:rsidRPr="0028304A" w:rsidRDefault="00790313" w:rsidP="000F51A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74629" w14:textId="77777777" w:rsidR="00790313" w:rsidRPr="0028304A" w:rsidRDefault="00790313" w:rsidP="000F51A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B87B6" w14:textId="77777777" w:rsidR="00790313" w:rsidRPr="0028304A" w:rsidRDefault="00790313" w:rsidP="000F51A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ΣΥΝΟΛΟ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20B7D" w14:textId="77777777" w:rsidR="00790313" w:rsidRPr="0028304A" w:rsidRDefault="00790313" w:rsidP="000F51AE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</w:tbl>
    <w:p w14:paraId="58A46E28" w14:textId="77777777" w:rsidR="00790313" w:rsidRDefault="00790313" w:rsidP="00790313">
      <w:pPr>
        <w:rPr>
          <w:lang w:val="el-GR"/>
        </w:rPr>
      </w:pPr>
    </w:p>
    <w:p w14:paraId="3722E539" w14:textId="77777777" w:rsidR="00790313" w:rsidRDefault="00790313" w:rsidP="00790313">
      <w:pPr>
        <w:rPr>
          <w:lang w:val="el-GR"/>
        </w:rPr>
      </w:pPr>
    </w:p>
    <w:p w14:paraId="50C09CBD" w14:textId="77777777" w:rsidR="00790313" w:rsidRDefault="00790313" w:rsidP="00790313">
      <w:pPr>
        <w:rPr>
          <w:lang w:val="el-GR"/>
        </w:rPr>
      </w:pPr>
    </w:p>
    <w:p w14:paraId="0849E11F" w14:textId="77777777" w:rsidR="00790313" w:rsidRDefault="00790313" w:rsidP="00790313">
      <w:pPr>
        <w:rPr>
          <w:lang w:val="el-GR"/>
        </w:rPr>
      </w:pPr>
    </w:p>
    <w:p w14:paraId="154E094D" w14:textId="77777777" w:rsidR="00790313" w:rsidRDefault="00790313" w:rsidP="00790313">
      <w:pPr>
        <w:rPr>
          <w:lang w:val="el-GR"/>
        </w:rPr>
      </w:pPr>
    </w:p>
    <w:p w14:paraId="6DC79ACC" w14:textId="77777777" w:rsidR="00790313" w:rsidRPr="004A7CAE" w:rsidRDefault="00790313" w:rsidP="00790313">
      <w:pPr>
        <w:suppressAutoHyphens w:val="0"/>
        <w:spacing w:after="0"/>
        <w:jc w:val="center"/>
        <w:rPr>
          <w:rFonts w:ascii="Times New Roman" w:hAnsi="Times New Roman" w:cs="Times New Roman"/>
          <w:sz w:val="20"/>
          <w:szCs w:val="20"/>
          <w:lang w:val="el-GR" w:eastAsia="el-GR"/>
        </w:rPr>
      </w:pPr>
      <w:r w:rsidRPr="004A7CAE">
        <w:rPr>
          <w:rFonts w:ascii="Times New Roman" w:hAnsi="Times New Roman" w:cs="Times New Roman"/>
          <w:sz w:val="20"/>
          <w:szCs w:val="20"/>
          <w:lang w:val="el-GR" w:eastAsia="el-GR"/>
        </w:rPr>
        <w:t>…………………………………………………</w:t>
      </w:r>
    </w:p>
    <w:p w14:paraId="1D8A7D6C" w14:textId="77777777" w:rsidR="00790313" w:rsidRPr="004A7CAE" w:rsidRDefault="00790313" w:rsidP="00790313">
      <w:pPr>
        <w:suppressAutoHyphens w:val="0"/>
        <w:spacing w:after="0"/>
        <w:jc w:val="center"/>
        <w:rPr>
          <w:rFonts w:ascii="Times New Roman" w:hAnsi="Times New Roman" w:cs="Times New Roman"/>
          <w:sz w:val="20"/>
          <w:szCs w:val="20"/>
          <w:lang w:val="el-GR" w:eastAsia="el-GR"/>
        </w:rPr>
      </w:pPr>
      <w:r w:rsidRPr="004A7CAE">
        <w:rPr>
          <w:rFonts w:ascii="Times New Roman" w:hAnsi="Times New Roman" w:cs="Times New Roman"/>
          <w:sz w:val="20"/>
          <w:szCs w:val="20"/>
          <w:lang w:val="el-GR" w:eastAsia="el-GR"/>
        </w:rPr>
        <w:t>ΤΟΠΟΣ, ΗΜΕΡΟΜΗΝΙΑ</w:t>
      </w:r>
    </w:p>
    <w:p w14:paraId="64FA4EB5" w14:textId="77777777" w:rsidR="00790313" w:rsidRPr="004A7CAE" w:rsidRDefault="00790313" w:rsidP="00790313">
      <w:pPr>
        <w:keepNext/>
        <w:suppressAutoHyphens w:val="0"/>
        <w:spacing w:after="0"/>
        <w:jc w:val="center"/>
        <w:rPr>
          <w:rFonts w:ascii="Times New Roman" w:hAnsi="Times New Roman" w:cs="Times New Roman"/>
          <w:kern w:val="1"/>
          <w:sz w:val="20"/>
          <w:szCs w:val="20"/>
          <w:lang w:val="el-GR" w:eastAsia="el-GR"/>
        </w:rPr>
      </w:pPr>
    </w:p>
    <w:p w14:paraId="71AA519D" w14:textId="77777777" w:rsidR="00790313" w:rsidRPr="004A7CAE" w:rsidRDefault="00790313" w:rsidP="00790313">
      <w:pPr>
        <w:keepNext/>
        <w:suppressAutoHyphens w:val="0"/>
        <w:spacing w:after="0"/>
        <w:jc w:val="center"/>
        <w:rPr>
          <w:rFonts w:ascii="Times New Roman" w:hAnsi="Times New Roman" w:cs="Times New Roman"/>
          <w:kern w:val="1"/>
          <w:sz w:val="20"/>
          <w:szCs w:val="20"/>
          <w:lang w:val="el-GR" w:eastAsia="el-GR"/>
        </w:rPr>
      </w:pPr>
      <w:r w:rsidRPr="004A7CAE">
        <w:rPr>
          <w:rFonts w:ascii="Times New Roman" w:hAnsi="Times New Roman" w:cs="Times New Roman"/>
          <w:kern w:val="1"/>
          <w:sz w:val="20"/>
          <w:szCs w:val="20"/>
          <w:lang w:val="el-GR" w:eastAsia="el-GR"/>
        </w:rPr>
        <w:t>Ο ΠΡΟΣΦΕΡΩΝ</w:t>
      </w:r>
    </w:p>
    <w:p w14:paraId="2E09E866" w14:textId="77777777" w:rsidR="00790313" w:rsidRDefault="00790313" w:rsidP="00790313">
      <w:pPr>
        <w:keepNext/>
        <w:suppressAutoHyphens w:val="0"/>
        <w:spacing w:after="0"/>
        <w:jc w:val="center"/>
        <w:rPr>
          <w:rFonts w:ascii="Times New Roman" w:hAnsi="Times New Roman" w:cs="Times New Roman"/>
          <w:kern w:val="1"/>
          <w:sz w:val="20"/>
          <w:szCs w:val="20"/>
          <w:lang w:val="el-GR" w:eastAsia="el-GR"/>
        </w:rPr>
      </w:pPr>
      <w:r w:rsidRPr="004A7CAE">
        <w:rPr>
          <w:rFonts w:ascii="Times New Roman" w:hAnsi="Times New Roman" w:cs="Times New Roman"/>
          <w:kern w:val="1"/>
          <w:sz w:val="20"/>
          <w:szCs w:val="20"/>
          <w:lang w:val="el-GR" w:eastAsia="el-GR"/>
        </w:rPr>
        <w:t>(ΥΠΟΓΡΑΦΗ-ΣΦΡΑΓΙΔΑ)</w:t>
      </w:r>
    </w:p>
    <w:p w14:paraId="7D0F5FE9" w14:textId="77777777" w:rsidR="000D0F35" w:rsidRDefault="000D0F35" w:rsidP="00790313">
      <w:pPr>
        <w:keepNext/>
        <w:suppressAutoHyphens w:val="0"/>
        <w:spacing w:after="0"/>
        <w:jc w:val="center"/>
        <w:rPr>
          <w:rFonts w:ascii="Times New Roman" w:hAnsi="Times New Roman" w:cs="Times New Roman"/>
          <w:kern w:val="1"/>
          <w:sz w:val="20"/>
          <w:szCs w:val="20"/>
          <w:lang w:val="el-GR" w:eastAsia="el-GR"/>
        </w:rPr>
      </w:pPr>
    </w:p>
    <w:p w14:paraId="058B584E" w14:textId="77777777" w:rsidR="000D0F35" w:rsidRPr="00DB5A87" w:rsidRDefault="000D0F35" w:rsidP="00790313">
      <w:pPr>
        <w:keepNext/>
        <w:suppressAutoHyphens w:val="0"/>
        <w:spacing w:after="0"/>
        <w:jc w:val="center"/>
        <w:rPr>
          <w:rFonts w:asciiTheme="minorHAnsi" w:hAnsiTheme="minorHAnsi" w:cstheme="minorHAnsi"/>
          <w:b/>
          <w:color w:val="002060"/>
          <w:u w:val="single"/>
          <w:lang w:val="el-GR"/>
        </w:rPr>
      </w:pPr>
    </w:p>
    <w:p w14:paraId="4D256E57" w14:textId="77777777" w:rsidR="00790313" w:rsidRDefault="00790313" w:rsidP="00790313">
      <w:pPr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0"/>
          <w:szCs w:val="22"/>
          <w:u w:val="single"/>
          <w:lang w:val="el-GR" w:eastAsia="el-GR"/>
        </w:rPr>
      </w:pPr>
    </w:p>
    <w:p w14:paraId="3006DEEA" w14:textId="77777777" w:rsidR="00790313" w:rsidRDefault="00790313" w:rsidP="00790313">
      <w:pPr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0"/>
          <w:szCs w:val="22"/>
          <w:u w:val="single"/>
          <w:lang w:val="el-GR" w:eastAsia="el-GR"/>
        </w:rPr>
      </w:pPr>
    </w:p>
    <w:tbl>
      <w:tblPr>
        <w:tblStyle w:val="affb"/>
        <w:tblW w:w="9497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2"/>
        <w:gridCol w:w="4325"/>
      </w:tblGrid>
      <w:tr w:rsidR="00790313" w:rsidRPr="00511835" w14:paraId="37597668" w14:textId="77777777" w:rsidTr="000F51AE">
        <w:trPr>
          <w:trHeight w:val="721"/>
        </w:trPr>
        <w:tc>
          <w:tcPr>
            <w:tcW w:w="5172" w:type="dxa"/>
          </w:tcPr>
          <w:p w14:paraId="12A292A6" w14:textId="77777777" w:rsidR="00790313" w:rsidRDefault="00790313" w:rsidP="000F51AE">
            <w:pPr>
              <w:pStyle w:val="111"/>
              <w:spacing w:before="73" w:line="362" w:lineRule="auto"/>
              <w:ind w:right="2787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6" w:name="_Toc224554102"/>
            <w:bookmarkStart w:id="7" w:name="_Toc225443204"/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 wp14:anchorId="1260886A" wp14:editId="1C5E160A">
                      <wp:simplePos x="0" y="0"/>
                      <wp:positionH relativeFrom="page">
                        <wp:posOffset>64135</wp:posOffset>
                      </wp:positionH>
                      <wp:positionV relativeFrom="paragraph">
                        <wp:posOffset>12700</wp:posOffset>
                      </wp:positionV>
                      <wp:extent cx="640080" cy="612775"/>
                      <wp:effectExtent l="0" t="8255" r="3810" b="0"/>
                      <wp:wrapNone/>
                      <wp:docPr id="413233892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0080" cy="612775"/>
                                <a:chOff x="2436" y="482"/>
                                <a:chExt cx="1008" cy="9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85116748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091" y="482"/>
                                  <a:ext cx="5" cy="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38315497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436" y="503"/>
                                  <a:ext cx="1008" cy="94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0E3962A" id="Group 7" o:spid="_x0000_s1026" style="position:absolute;margin-left:5.05pt;margin-top:1pt;width:50.4pt;height:48.25pt;z-index:-251654144;mso-position-horizontal-relative:page" coordorigin="2436,482" coordsize="1008,96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">
                      <v:shape id="Picture 8" o:spid="_x0000_s1027" type="#_x0000_t75" style="position:absolute;left:3091;top:482;width:5;height: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">
                        <v:imagedata r:id="rId7" o:title=""/>
                      </v:shape>
                      <v:shape id="Picture 9" o:spid="_x0000_s1028" type="#_x0000_t75" style="position:absolute;left:2436;top:503;width:1008;height: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">
                        <v:imagedata r:id="rId8" o:title=""/>
                      </v:shape>
                      <w10:wrap anchorx="page"/>
                    </v:group>
                  </w:pict>
                </mc:Fallback>
              </mc:AlternateContent>
            </w:r>
            <w:bookmarkEnd w:id="6"/>
            <w:bookmarkEnd w:id="7"/>
          </w:p>
          <w:p w14:paraId="01E0A367" w14:textId="77777777" w:rsidR="00790313" w:rsidRDefault="00790313" w:rsidP="000F51AE">
            <w:pPr>
              <w:pStyle w:val="111"/>
              <w:spacing w:before="73" w:line="362" w:lineRule="auto"/>
              <w:ind w:right="2787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E969A1" w14:textId="77777777" w:rsidR="00790313" w:rsidRPr="00972AC2" w:rsidRDefault="00790313" w:rsidP="000F51AE">
            <w:pPr>
              <w:pStyle w:val="111"/>
              <w:spacing w:before="73" w:line="362" w:lineRule="auto"/>
              <w:ind w:right="2787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861CB6" w14:textId="77777777" w:rsidR="00790313" w:rsidRDefault="00790313" w:rsidP="000F51AE">
            <w:pPr>
              <w:spacing w:line="271" w:lineRule="exact"/>
              <w:rPr>
                <w:rFonts w:asciiTheme="minorHAnsi" w:hAnsiTheme="minorHAnsi" w:cstheme="minorHAnsi"/>
                <w:b/>
                <w:color w:val="1F3864" w:themeColor="accent1" w:themeShade="80"/>
                <w:lang w:val="el-GR"/>
              </w:rPr>
            </w:pPr>
            <w:r>
              <w:rPr>
                <w:rFonts w:asciiTheme="minorHAnsi" w:hAnsiTheme="minorHAnsi" w:cstheme="minorHAnsi"/>
                <w:b/>
                <w:color w:val="1F3864" w:themeColor="accent1" w:themeShade="80"/>
                <w:lang w:val="el-GR"/>
              </w:rPr>
              <w:t>ΕΛΛΗΝΙΚΗ ΔΗΜΟΚΡΑΤΙΑ</w:t>
            </w:r>
          </w:p>
          <w:p w14:paraId="3E0826B8" w14:textId="77777777" w:rsidR="00790313" w:rsidRPr="00972AC2" w:rsidRDefault="00790313" w:rsidP="000F51AE">
            <w:pPr>
              <w:spacing w:line="271" w:lineRule="exact"/>
              <w:rPr>
                <w:rFonts w:asciiTheme="minorHAnsi" w:hAnsiTheme="minorHAnsi" w:cstheme="minorHAnsi"/>
                <w:b/>
                <w:color w:val="1F3864" w:themeColor="accent1" w:themeShade="80"/>
                <w:lang w:val="el-GR"/>
              </w:rPr>
            </w:pPr>
            <w:r w:rsidRPr="00972AC2">
              <w:rPr>
                <w:rFonts w:asciiTheme="minorHAnsi" w:hAnsiTheme="minorHAnsi" w:cstheme="minorHAnsi"/>
                <w:b/>
                <w:color w:val="1F3864" w:themeColor="accent1" w:themeShade="80"/>
                <w:lang w:val="el-GR"/>
              </w:rPr>
              <w:t>ΔΗΜΟΣ ΜΑΝΔΡΑΣ ΕΙΔΥΛΛΙΑΣ</w:t>
            </w:r>
          </w:p>
          <w:p w14:paraId="59C227F3" w14:textId="77777777" w:rsidR="00790313" w:rsidRPr="00972AC2" w:rsidRDefault="00790313" w:rsidP="000F51AE">
            <w:pPr>
              <w:rPr>
                <w:rFonts w:asciiTheme="minorHAnsi" w:hAnsiTheme="minorHAnsi" w:cstheme="minorHAnsi"/>
                <w:b/>
                <w:bCs/>
                <w:color w:val="1F3864" w:themeColor="accent1" w:themeShade="80"/>
                <w:u w:val="single"/>
                <w:lang w:val="el-GR"/>
              </w:rPr>
            </w:pPr>
          </w:p>
        </w:tc>
        <w:tc>
          <w:tcPr>
            <w:tcW w:w="4325" w:type="dxa"/>
          </w:tcPr>
          <w:p w14:paraId="08837D95" w14:textId="77777777" w:rsidR="00790313" w:rsidRPr="00511835" w:rsidRDefault="00790313" w:rsidP="000F51AE">
            <w:pPr>
              <w:pStyle w:val="af7"/>
              <w:jc w:val="center"/>
              <w:rPr>
                <w:rFonts w:asciiTheme="minorHAnsi" w:hAnsiTheme="minorHAnsi" w:cstheme="minorHAnsi"/>
                <w:b/>
                <w:color w:val="1F3864" w:themeColor="accent1" w:themeShade="80"/>
                <w:lang w:val="el-GR"/>
              </w:rPr>
            </w:pPr>
            <w:r w:rsidRPr="00511835">
              <w:rPr>
                <w:rFonts w:asciiTheme="minorHAnsi" w:hAnsiTheme="minorHAnsi" w:cstheme="minorHAnsi"/>
                <w:b/>
                <w:bCs/>
                <w:color w:val="1F3864" w:themeColor="accent1" w:themeShade="80"/>
                <w:lang w:val="el-GR"/>
              </w:rPr>
              <w:t>Τίτλος: «</w:t>
            </w:r>
            <w:r w:rsidRPr="00511835">
              <w:rPr>
                <w:rFonts w:asciiTheme="minorHAnsi" w:hAnsiTheme="minorHAnsi" w:cstheme="minorHAnsi"/>
                <w:b/>
                <w:color w:val="1F3864" w:themeColor="accent1" w:themeShade="80"/>
                <w:lang w:val="el-GR"/>
              </w:rPr>
              <w:t>Προμήθεια</w:t>
            </w:r>
          </w:p>
          <w:p w14:paraId="37756A9C" w14:textId="77777777" w:rsidR="00790313" w:rsidRPr="00511835" w:rsidRDefault="00790313" w:rsidP="000F51AE">
            <w:pPr>
              <w:pStyle w:val="af7"/>
              <w:jc w:val="center"/>
              <w:rPr>
                <w:rFonts w:asciiTheme="minorHAnsi" w:hAnsiTheme="minorHAnsi" w:cstheme="minorHAnsi"/>
                <w:b/>
                <w:color w:val="1F3864" w:themeColor="accent1" w:themeShade="80"/>
                <w:lang w:val="el-GR"/>
              </w:rPr>
            </w:pPr>
            <w:r w:rsidRPr="00511835">
              <w:rPr>
                <w:rFonts w:asciiTheme="minorHAnsi" w:hAnsiTheme="minorHAnsi" w:cstheme="minorHAnsi"/>
                <w:b/>
                <w:color w:val="1F3864" w:themeColor="accent1" w:themeShade="80"/>
                <w:lang w:val="el-GR"/>
              </w:rPr>
              <w:t xml:space="preserve">Γραφικής ύλης,  </w:t>
            </w:r>
            <w:proofErr w:type="spellStart"/>
            <w:r w:rsidRPr="00511835">
              <w:rPr>
                <w:rFonts w:asciiTheme="minorHAnsi" w:hAnsiTheme="minorHAnsi" w:cstheme="minorHAnsi"/>
                <w:b/>
                <w:color w:val="1F3864" w:themeColor="accent1" w:themeShade="80"/>
                <w:lang w:val="el-GR"/>
              </w:rPr>
              <w:t>μικροεξοπλισμού</w:t>
            </w:r>
            <w:proofErr w:type="spellEnd"/>
            <w:r w:rsidRPr="00511835">
              <w:rPr>
                <w:rFonts w:asciiTheme="minorHAnsi" w:hAnsiTheme="minorHAnsi" w:cstheme="minorHAnsi"/>
                <w:b/>
                <w:color w:val="1F3864" w:themeColor="accent1" w:themeShade="80"/>
                <w:lang w:val="el-GR"/>
              </w:rPr>
              <w:t xml:space="preserve"> και μικροσυσκευών γραφείου, αναλωσίμων υπολογιστών &amp; τεχνολογίας (εκτυπωτικό χαρτί, μελάνια υπολογιστών, κλπ.) και αναλωσίμων εκπαίδευσης &amp; απασχόλησης (είδη χειροτεχνίας, κλπ.) »</w:t>
            </w:r>
          </w:p>
          <w:p w14:paraId="2E87C654" w14:textId="77777777" w:rsidR="00790313" w:rsidRPr="00511835" w:rsidRDefault="00790313" w:rsidP="000F51AE">
            <w:pPr>
              <w:pStyle w:val="af7"/>
              <w:jc w:val="center"/>
              <w:rPr>
                <w:rFonts w:asciiTheme="minorHAnsi" w:hAnsiTheme="minorHAnsi" w:cstheme="minorHAnsi"/>
                <w:b/>
                <w:bCs/>
                <w:color w:val="1F3864" w:themeColor="accent1" w:themeShade="80"/>
                <w:lang w:val="el-GR"/>
              </w:rPr>
            </w:pPr>
            <w:proofErr w:type="spellStart"/>
            <w:r w:rsidRPr="00511835">
              <w:rPr>
                <w:rFonts w:asciiTheme="minorHAnsi" w:hAnsiTheme="minorHAnsi" w:cstheme="minorHAnsi"/>
                <w:b/>
                <w:bCs/>
                <w:color w:val="1F3864" w:themeColor="accent1" w:themeShade="80"/>
                <w:lang w:val="el-GR"/>
              </w:rPr>
              <w:t>Αρ</w:t>
            </w:r>
            <w:proofErr w:type="spellEnd"/>
            <w:r w:rsidRPr="00511835">
              <w:rPr>
                <w:rFonts w:asciiTheme="minorHAnsi" w:hAnsiTheme="minorHAnsi" w:cstheme="minorHAnsi"/>
                <w:b/>
                <w:bCs/>
                <w:color w:val="1F3864" w:themeColor="accent1" w:themeShade="80"/>
                <w:lang w:val="el-GR"/>
              </w:rPr>
              <w:t xml:space="preserve">. </w:t>
            </w:r>
            <w:proofErr w:type="spellStart"/>
            <w:r w:rsidRPr="00511835">
              <w:rPr>
                <w:rFonts w:asciiTheme="minorHAnsi" w:hAnsiTheme="minorHAnsi" w:cstheme="minorHAnsi"/>
                <w:b/>
                <w:bCs/>
                <w:color w:val="1F3864" w:themeColor="accent1" w:themeShade="80"/>
                <w:lang w:val="el-GR"/>
              </w:rPr>
              <w:t>Μελ.ΤΠ</w:t>
            </w:r>
            <w:proofErr w:type="spellEnd"/>
            <w:r w:rsidRPr="00511835">
              <w:rPr>
                <w:rFonts w:asciiTheme="minorHAnsi" w:hAnsiTheme="minorHAnsi" w:cstheme="minorHAnsi"/>
                <w:b/>
                <w:bCs/>
                <w:color w:val="1F3864" w:themeColor="accent1" w:themeShade="80"/>
                <w:lang w:val="el-GR"/>
              </w:rPr>
              <w:t xml:space="preserve"> 02/2026</w:t>
            </w:r>
          </w:p>
          <w:p w14:paraId="29D04E52" w14:textId="77777777" w:rsidR="00790313" w:rsidRPr="00511835" w:rsidRDefault="00790313" w:rsidP="000F51AE">
            <w:pPr>
              <w:pStyle w:val="af7"/>
              <w:jc w:val="center"/>
              <w:rPr>
                <w:rFonts w:asciiTheme="minorHAnsi" w:hAnsiTheme="minorHAnsi" w:cstheme="minorHAnsi"/>
                <w:b/>
                <w:bCs/>
                <w:color w:val="1F3864" w:themeColor="accent1" w:themeShade="80"/>
                <w:szCs w:val="22"/>
                <w:lang w:val="el-GR"/>
              </w:rPr>
            </w:pPr>
          </w:p>
        </w:tc>
      </w:tr>
      <w:tr w:rsidR="00790313" w:rsidRPr="00511835" w14:paraId="4FF1F503" w14:textId="77777777" w:rsidTr="000F51AE">
        <w:trPr>
          <w:trHeight w:val="721"/>
        </w:trPr>
        <w:tc>
          <w:tcPr>
            <w:tcW w:w="5172" w:type="dxa"/>
          </w:tcPr>
          <w:p w14:paraId="7E204CB8" w14:textId="77777777" w:rsidR="00790313" w:rsidRPr="00A22F4B" w:rsidRDefault="00790313" w:rsidP="000F51AE">
            <w:pPr>
              <w:rPr>
                <w:b/>
                <w:bCs/>
                <w:color w:val="1F3864" w:themeColor="accent1" w:themeShade="80"/>
                <w:u w:val="single"/>
                <w:lang w:val="el-GR"/>
              </w:rPr>
            </w:pPr>
          </w:p>
        </w:tc>
        <w:tc>
          <w:tcPr>
            <w:tcW w:w="4325" w:type="dxa"/>
          </w:tcPr>
          <w:p w14:paraId="382C1FFC" w14:textId="77777777" w:rsidR="00790313" w:rsidRPr="00511835" w:rsidRDefault="00790313" w:rsidP="000F51AE">
            <w:pPr>
              <w:pStyle w:val="af7"/>
              <w:jc w:val="center"/>
              <w:rPr>
                <w:b/>
                <w:bCs/>
                <w:color w:val="1F3864" w:themeColor="accent1" w:themeShade="80"/>
                <w:szCs w:val="22"/>
                <w:lang w:val="el-GR"/>
              </w:rPr>
            </w:pPr>
          </w:p>
          <w:p w14:paraId="0FD3EB2E" w14:textId="77777777" w:rsidR="00790313" w:rsidRPr="00511835" w:rsidRDefault="00790313" w:rsidP="000F51AE">
            <w:pPr>
              <w:pStyle w:val="af7"/>
              <w:jc w:val="center"/>
              <w:rPr>
                <w:i/>
                <w:szCs w:val="22"/>
                <w:lang w:val="el-GR"/>
              </w:rPr>
            </w:pPr>
          </w:p>
        </w:tc>
      </w:tr>
    </w:tbl>
    <w:p w14:paraId="105161DD" w14:textId="77777777" w:rsidR="00790313" w:rsidRDefault="00790313" w:rsidP="00790313">
      <w:pPr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0"/>
          <w:szCs w:val="22"/>
          <w:u w:val="single"/>
          <w:lang w:val="el-GR" w:eastAsia="el-GR"/>
        </w:rPr>
      </w:pPr>
    </w:p>
    <w:p w14:paraId="1D2412BC" w14:textId="77777777" w:rsidR="00790313" w:rsidRDefault="00790313" w:rsidP="00790313">
      <w:pPr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0"/>
          <w:szCs w:val="22"/>
          <w:u w:val="single"/>
          <w:lang w:val="el-GR" w:eastAsia="el-GR"/>
        </w:rPr>
      </w:pPr>
    </w:p>
    <w:p w14:paraId="0BEF79A9" w14:textId="77777777" w:rsidR="00790313" w:rsidRDefault="00790313" w:rsidP="00790313">
      <w:pPr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0"/>
          <w:szCs w:val="22"/>
          <w:u w:val="single"/>
          <w:lang w:val="el-GR" w:eastAsia="el-GR"/>
        </w:rPr>
      </w:pPr>
    </w:p>
    <w:p w14:paraId="7D1B072E" w14:textId="77777777" w:rsidR="00790313" w:rsidRPr="009D2BAF" w:rsidRDefault="00790313" w:rsidP="00790313">
      <w:pPr>
        <w:suppressAutoHyphens w:val="0"/>
        <w:autoSpaceDE w:val="0"/>
        <w:autoSpaceDN w:val="0"/>
        <w:adjustRightInd w:val="0"/>
        <w:spacing w:after="0"/>
        <w:jc w:val="center"/>
        <w:rPr>
          <w:b/>
          <w:bCs/>
          <w:szCs w:val="22"/>
          <w:u w:val="single"/>
          <w:lang w:val="el-GR" w:eastAsia="el-GR"/>
        </w:rPr>
      </w:pPr>
      <w:r w:rsidRPr="009D2BAF">
        <w:rPr>
          <w:rFonts w:ascii="Times New Roman" w:hAnsi="Times New Roman" w:cs="Times New Roman"/>
          <w:b/>
          <w:sz w:val="20"/>
          <w:szCs w:val="22"/>
          <w:u w:val="single"/>
          <w:lang w:val="el-GR" w:eastAsia="el-GR"/>
        </w:rPr>
        <w:t>ΕΝΤΥΠΟ ΟΙΚΟΝΟΜΙΚΗΣ ΠΡΟΣΦΟΡΑΣ</w:t>
      </w:r>
    </w:p>
    <w:p w14:paraId="10EF7829" w14:textId="77777777" w:rsidR="00790313" w:rsidRDefault="00790313" w:rsidP="00790313">
      <w:pPr>
        <w:spacing w:before="87"/>
        <w:ind w:left="322"/>
        <w:jc w:val="center"/>
        <w:rPr>
          <w:rFonts w:asciiTheme="minorHAnsi" w:hAnsiTheme="minorHAnsi" w:cstheme="minorHAnsi"/>
          <w:b/>
          <w:color w:val="002060"/>
          <w:u w:val="single"/>
        </w:rPr>
      </w:pPr>
      <w:r>
        <w:rPr>
          <w:rFonts w:asciiTheme="minorHAnsi" w:hAnsiTheme="minorHAnsi" w:cstheme="minorHAnsi"/>
          <w:b/>
          <w:color w:val="002060"/>
          <w:u w:val="single"/>
        </w:rPr>
        <w:t>ΟΜΑΔΑ 4</w:t>
      </w:r>
      <w:r w:rsidRPr="00972AC2">
        <w:rPr>
          <w:rFonts w:asciiTheme="minorHAnsi" w:hAnsiTheme="minorHAnsi" w:cstheme="minorHAnsi"/>
          <w:b/>
          <w:color w:val="002060"/>
          <w:u w:val="single"/>
        </w:rPr>
        <w:t xml:space="preserve">: </w:t>
      </w:r>
      <w:r w:rsidRPr="0005625E">
        <w:rPr>
          <w:rFonts w:asciiTheme="minorHAnsi" w:hAnsiTheme="minorHAnsi" w:cstheme="minorHAnsi"/>
          <w:b/>
          <w:color w:val="002060"/>
          <w:u w:val="single"/>
        </w:rPr>
        <w:t xml:space="preserve">ΕΚΤΥΠΩΤΙΚΟ </w:t>
      </w:r>
      <w:r>
        <w:rPr>
          <w:rFonts w:asciiTheme="minorHAnsi" w:hAnsiTheme="minorHAnsi" w:cstheme="minorHAnsi"/>
          <w:b/>
          <w:color w:val="002060"/>
          <w:u w:val="single"/>
        </w:rPr>
        <w:t>ΧΑΡΤΙ ΣΧΟΛΕΙΩΝ</w:t>
      </w:r>
    </w:p>
    <w:p w14:paraId="4DE16787" w14:textId="77777777" w:rsidR="00790313" w:rsidRDefault="00790313" w:rsidP="00790313">
      <w:pPr>
        <w:suppressAutoHyphens w:val="0"/>
        <w:spacing w:after="0" w:line="360" w:lineRule="auto"/>
        <w:jc w:val="left"/>
        <w:rPr>
          <w:rFonts w:ascii="Times New Roman" w:hAnsi="Times New Roman" w:cs="Times New Roman"/>
          <w:noProof/>
          <w:sz w:val="20"/>
          <w:szCs w:val="20"/>
          <w:highlight w:val="yellow"/>
          <w:lang w:val="el-GR" w:eastAsia="el-GR"/>
        </w:rPr>
      </w:pPr>
    </w:p>
    <w:p w14:paraId="5B4D8D71" w14:textId="77777777" w:rsidR="00790313" w:rsidRDefault="00790313" w:rsidP="00790313">
      <w:pPr>
        <w:suppressAutoHyphens w:val="0"/>
        <w:spacing w:after="0" w:line="360" w:lineRule="auto"/>
        <w:jc w:val="left"/>
        <w:rPr>
          <w:rFonts w:ascii="Times New Roman" w:hAnsi="Times New Roman" w:cs="Times New Roman"/>
          <w:noProof/>
          <w:sz w:val="20"/>
          <w:szCs w:val="20"/>
          <w:highlight w:val="yellow"/>
          <w:lang w:val="el-GR" w:eastAsia="el-GR"/>
        </w:rPr>
      </w:pPr>
    </w:p>
    <w:p w14:paraId="49381B5D" w14:textId="77777777" w:rsidR="00790313" w:rsidRPr="004A7CAE" w:rsidRDefault="00790313" w:rsidP="00790313">
      <w:pPr>
        <w:suppressAutoHyphens w:val="0"/>
        <w:spacing w:after="0" w:line="360" w:lineRule="auto"/>
        <w:jc w:val="left"/>
        <w:rPr>
          <w:rFonts w:ascii="Times New Roman" w:hAnsi="Times New Roman" w:cs="Times New Roman"/>
          <w:noProof/>
          <w:sz w:val="20"/>
          <w:szCs w:val="20"/>
          <w:lang w:val="el-GR" w:eastAsia="el-GR"/>
        </w:rPr>
      </w:pPr>
      <w:r w:rsidRPr="004A7CAE">
        <w:rPr>
          <w:rFonts w:ascii="Times New Roman" w:hAnsi="Times New Roman" w:cs="Times New Roman"/>
          <w:noProof/>
          <w:sz w:val="20"/>
          <w:szCs w:val="20"/>
          <w:lang w:val="el-GR" w:eastAsia="el-GR"/>
        </w:rPr>
        <w:t xml:space="preserve">Της επιχείρησης ……………………………………………………………………………………………………………………………………………, έδρα…………..…………..........................., οδός………………………………………………., αριθμός………….., </w:t>
      </w:r>
      <w:r w:rsidRPr="004A7CAE">
        <w:rPr>
          <w:rFonts w:ascii="Times New Roman" w:hAnsi="Times New Roman" w:cs="Times New Roman"/>
          <w:noProof/>
          <w:sz w:val="20"/>
          <w:szCs w:val="20"/>
          <w:lang w:val="en-US" w:eastAsia="el-GR"/>
        </w:rPr>
        <w:t>TK</w:t>
      </w:r>
      <w:r w:rsidRPr="004A7CAE">
        <w:rPr>
          <w:rFonts w:ascii="Times New Roman" w:hAnsi="Times New Roman" w:cs="Times New Roman"/>
          <w:noProof/>
          <w:sz w:val="20"/>
          <w:szCs w:val="20"/>
          <w:lang w:val="el-GR" w:eastAsia="el-GR"/>
        </w:rPr>
        <w:t>………………….</w:t>
      </w:r>
    </w:p>
    <w:p w14:paraId="087EAD88" w14:textId="77777777" w:rsidR="00790313" w:rsidRDefault="00790313" w:rsidP="00790313">
      <w:pPr>
        <w:keepNext/>
        <w:suppressAutoHyphens w:val="0"/>
        <w:spacing w:after="0"/>
        <w:jc w:val="left"/>
        <w:rPr>
          <w:rFonts w:ascii="Times New Roman" w:hAnsi="Times New Roman" w:cs="Times New Roman"/>
          <w:noProof/>
          <w:sz w:val="20"/>
          <w:szCs w:val="20"/>
          <w:lang w:val="el-GR" w:eastAsia="el-GR"/>
        </w:rPr>
      </w:pPr>
      <w:r w:rsidRPr="004A7CAE">
        <w:rPr>
          <w:rFonts w:ascii="Times New Roman" w:hAnsi="Times New Roman" w:cs="Times New Roman"/>
          <w:noProof/>
          <w:sz w:val="20"/>
          <w:szCs w:val="20"/>
          <w:lang w:val="el-GR" w:eastAsia="el-GR"/>
        </w:rPr>
        <w:t xml:space="preserve">τηλέφωνο …………………………………., </w:t>
      </w:r>
      <w:r w:rsidRPr="004A7CAE">
        <w:rPr>
          <w:rFonts w:ascii="Times New Roman" w:hAnsi="Times New Roman" w:cs="Times New Roman"/>
          <w:noProof/>
          <w:sz w:val="20"/>
          <w:szCs w:val="20"/>
          <w:lang w:val="en-US" w:eastAsia="el-GR"/>
        </w:rPr>
        <w:t>email</w:t>
      </w:r>
      <w:r w:rsidRPr="004A7CAE">
        <w:rPr>
          <w:rFonts w:ascii="Times New Roman" w:hAnsi="Times New Roman" w:cs="Times New Roman"/>
          <w:noProof/>
          <w:sz w:val="20"/>
          <w:szCs w:val="20"/>
          <w:lang w:val="el-GR" w:eastAsia="el-GR"/>
        </w:rPr>
        <w:t xml:space="preserve"> ……………………………………….</w:t>
      </w:r>
    </w:p>
    <w:p w14:paraId="7ED3FFB6" w14:textId="77777777" w:rsidR="00790313" w:rsidRDefault="00790313" w:rsidP="00790313">
      <w:pPr>
        <w:rPr>
          <w:lang w:val="el-GR"/>
        </w:rPr>
      </w:pPr>
    </w:p>
    <w:tbl>
      <w:tblPr>
        <w:tblW w:w="9991" w:type="dxa"/>
        <w:tblInd w:w="118" w:type="dxa"/>
        <w:tblLook w:val="04A0" w:firstRow="1" w:lastRow="0" w:firstColumn="1" w:lastColumn="0" w:noHBand="0" w:noVBand="1"/>
      </w:tblPr>
      <w:tblGrid>
        <w:gridCol w:w="960"/>
        <w:gridCol w:w="2598"/>
        <w:gridCol w:w="1417"/>
        <w:gridCol w:w="1418"/>
        <w:gridCol w:w="1843"/>
        <w:gridCol w:w="1755"/>
      </w:tblGrid>
      <w:tr w:rsidR="00790313" w:rsidRPr="0028304A" w14:paraId="4BEE9F4C" w14:textId="77777777" w:rsidTr="000F51AE">
        <w:trPr>
          <w:trHeight w:val="330"/>
        </w:trPr>
        <w:tc>
          <w:tcPr>
            <w:tcW w:w="99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605E9FF" w14:textId="77777777" w:rsidR="00790313" w:rsidRPr="0028304A" w:rsidRDefault="00790313" w:rsidP="000F51A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90313" w:rsidRPr="0028304A" w14:paraId="3B65C52D" w14:textId="77777777" w:rsidTr="000F51AE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620146" w14:textId="77777777" w:rsidR="00790313" w:rsidRPr="0028304A" w:rsidRDefault="00790313" w:rsidP="000F51A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304A">
              <w:rPr>
                <w:b/>
                <w:bCs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D7AC06" w14:textId="77777777" w:rsidR="00790313" w:rsidRPr="0028304A" w:rsidRDefault="00790313" w:rsidP="000F51A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304A">
              <w:rPr>
                <w:b/>
                <w:bCs/>
                <w:color w:val="000000"/>
                <w:sz w:val="20"/>
                <w:szCs w:val="20"/>
              </w:rPr>
              <w:t>ΠΕΡΙΓΡΑΦΗ ΕΙΔΟΥΣ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EF5AF7" w14:textId="77777777" w:rsidR="00790313" w:rsidRPr="0028304A" w:rsidRDefault="00790313" w:rsidP="000F51A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304A">
              <w:rPr>
                <w:b/>
                <w:bCs/>
                <w:color w:val="000000"/>
                <w:sz w:val="20"/>
                <w:szCs w:val="20"/>
              </w:rPr>
              <w:t>ΜΟΝΑΔΑ ΜΕΤΡΗΣΗΣ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818813" w14:textId="77777777" w:rsidR="00790313" w:rsidRPr="0028304A" w:rsidRDefault="00790313" w:rsidP="000F51A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304A">
              <w:rPr>
                <w:b/>
                <w:bCs/>
                <w:color w:val="000000"/>
                <w:sz w:val="20"/>
                <w:szCs w:val="20"/>
              </w:rPr>
              <w:t>ΠΟΣΟΤΗΤΕΣ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4E32A6" w14:textId="77777777" w:rsidR="00790313" w:rsidRPr="0028304A" w:rsidRDefault="00790313" w:rsidP="000F51A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304A">
              <w:rPr>
                <w:b/>
                <w:bCs/>
                <w:color w:val="000000"/>
                <w:sz w:val="20"/>
                <w:szCs w:val="20"/>
              </w:rPr>
              <w:t>ΤΙΜΗ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F9B371" w14:textId="77777777" w:rsidR="00790313" w:rsidRPr="0028304A" w:rsidRDefault="00790313" w:rsidP="000F51A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304A">
              <w:rPr>
                <w:b/>
                <w:bCs/>
                <w:color w:val="000000"/>
                <w:sz w:val="20"/>
                <w:szCs w:val="20"/>
              </w:rPr>
              <w:t>ΔΑΠΑΝΗ</w:t>
            </w:r>
          </w:p>
        </w:tc>
      </w:tr>
      <w:tr w:rsidR="00790313" w:rsidRPr="0028304A" w14:paraId="2CAFFF1B" w14:textId="77777777" w:rsidTr="000F51AE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4A21FE" w14:textId="77777777" w:rsidR="00790313" w:rsidRPr="00ED562D" w:rsidRDefault="00790313" w:rsidP="000F51A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D562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06F487" w14:textId="77777777" w:rsidR="00790313" w:rsidRPr="00F31841" w:rsidRDefault="00790313" w:rsidP="000F51AE">
            <w:pPr>
              <w:jc w:val="center"/>
              <w:rPr>
                <w:color w:val="000000"/>
                <w:sz w:val="20"/>
                <w:szCs w:val="20"/>
                <w:lang w:val="el-GR"/>
              </w:rPr>
            </w:pPr>
            <w:r w:rsidRPr="00F31841">
              <w:rPr>
                <w:color w:val="000000"/>
                <w:sz w:val="20"/>
                <w:szCs w:val="20"/>
                <w:lang w:val="el-GR"/>
              </w:rPr>
              <w:t xml:space="preserve">ΕΚΤΥΠΩΤΙΚΟ ΧΑΡΤΙ ΛΕΥΚΟ </w:t>
            </w:r>
            <w:r w:rsidRPr="00F31841">
              <w:rPr>
                <w:b/>
                <w:bCs/>
                <w:color w:val="000000"/>
                <w:sz w:val="20"/>
                <w:szCs w:val="20"/>
                <w:lang w:val="el-GR"/>
              </w:rPr>
              <w:t>Α4</w:t>
            </w:r>
            <w:r w:rsidRPr="00F31841">
              <w:rPr>
                <w:color w:val="000000"/>
                <w:sz w:val="20"/>
                <w:szCs w:val="20"/>
                <w:lang w:val="el-GR"/>
              </w:rPr>
              <w:t xml:space="preserve"> 80</w:t>
            </w:r>
            <w:r w:rsidRPr="0028304A">
              <w:rPr>
                <w:color w:val="000000"/>
                <w:sz w:val="20"/>
                <w:szCs w:val="20"/>
              </w:rPr>
              <w:t>gr</w:t>
            </w:r>
            <w:r w:rsidRPr="00F31841">
              <w:rPr>
                <w:color w:val="000000"/>
                <w:sz w:val="20"/>
                <w:szCs w:val="20"/>
                <w:lang w:val="el-GR"/>
              </w:rPr>
              <w:t>, 500Φ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DF9E0F" w14:textId="77777777" w:rsidR="00790313" w:rsidRPr="0028304A" w:rsidRDefault="00790313" w:rsidP="000F51AE">
            <w:pPr>
              <w:jc w:val="center"/>
              <w:rPr>
                <w:color w:val="000000"/>
                <w:sz w:val="20"/>
                <w:szCs w:val="20"/>
              </w:rPr>
            </w:pPr>
            <w:r w:rsidRPr="0028304A">
              <w:rPr>
                <w:color w:val="000000"/>
                <w:sz w:val="20"/>
                <w:szCs w:val="20"/>
              </w:rPr>
              <w:t>ΔΕΣΜΙΔΑ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BF7613" w14:textId="77777777" w:rsidR="00790313" w:rsidRPr="0028304A" w:rsidRDefault="00790313" w:rsidP="000F51AE">
            <w:pPr>
              <w:jc w:val="center"/>
              <w:rPr>
                <w:color w:val="000000"/>
                <w:sz w:val="20"/>
                <w:szCs w:val="20"/>
              </w:rPr>
            </w:pPr>
            <w:r w:rsidRPr="0028304A">
              <w:rPr>
                <w:color w:val="000000"/>
                <w:sz w:val="20"/>
                <w:szCs w:val="20"/>
              </w:rPr>
              <w:t>2.255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217B76" w14:textId="77777777" w:rsidR="00790313" w:rsidRPr="0028304A" w:rsidRDefault="00790313" w:rsidP="000F51A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8A3F6D" w14:textId="77777777" w:rsidR="00790313" w:rsidRPr="0028304A" w:rsidRDefault="00790313" w:rsidP="000F51A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90313" w:rsidRPr="0028304A" w14:paraId="62E6D1CD" w14:textId="77777777" w:rsidTr="000F51AE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DA85B9" w14:textId="77777777" w:rsidR="00790313" w:rsidRPr="00ED562D" w:rsidRDefault="00790313" w:rsidP="000F51A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D562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48FF05" w14:textId="77777777" w:rsidR="00790313" w:rsidRPr="00F31841" w:rsidRDefault="00790313" w:rsidP="000F51AE">
            <w:pPr>
              <w:jc w:val="center"/>
              <w:rPr>
                <w:color w:val="000000"/>
                <w:sz w:val="20"/>
                <w:szCs w:val="20"/>
                <w:lang w:val="el-GR"/>
              </w:rPr>
            </w:pPr>
            <w:r w:rsidRPr="00F31841">
              <w:rPr>
                <w:color w:val="000000"/>
                <w:sz w:val="20"/>
                <w:szCs w:val="20"/>
                <w:lang w:val="el-GR"/>
              </w:rPr>
              <w:t xml:space="preserve">ΕΚΤΥΠΩΤΙΚΟ ΧΑΡΤΙ ΛΕΥΚΟ </w:t>
            </w:r>
            <w:r w:rsidRPr="00F31841">
              <w:rPr>
                <w:b/>
                <w:bCs/>
                <w:color w:val="000000"/>
                <w:sz w:val="20"/>
                <w:szCs w:val="20"/>
                <w:lang w:val="el-GR"/>
              </w:rPr>
              <w:t>Α3</w:t>
            </w:r>
            <w:r w:rsidRPr="00F31841">
              <w:rPr>
                <w:color w:val="000000"/>
                <w:sz w:val="20"/>
                <w:szCs w:val="20"/>
                <w:lang w:val="el-GR"/>
              </w:rPr>
              <w:t xml:space="preserve"> 80</w:t>
            </w:r>
            <w:r w:rsidRPr="0028304A">
              <w:rPr>
                <w:color w:val="000000"/>
                <w:sz w:val="20"/>
                <w:szCs w:val="20"/>
              </w:rPr>
              <w:t>gr</w:t>
            </w:r>
            <w:r w:rsidRPr="00F31841">
              <w:rPr>
                <w:color w:val="000000"/>
                <w:sz w:val="20"/>
                <w:szCs w:val="20"/>
                <w:lang w:val="el-GR"/>
              </w:rPr>
              <w:t>, 500Φ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6C438C" w14:textId="77777777" w:rsidR="00790313" w:rsidRPr="0028304A" w:rsidRDefault="00790313" w:rsidP="000F51AE">
            <w:pPr>
              <w:jc w:val="center"/>
              <w:rPr>
                <w:color w:val="000000"/>
                <w:sz w:val="20"/>
                <w:szCs w:val="20"/>
              </w:rPr>
            </w:pPr>
            <w:r w:rsidRPr="0028304A">
              <w:rPr>
                <w:color w:val="000000"/>
                <w:sz w:val="20"/>
                <w:szCs w:val="20"/>
              </w:rPr>
              <w:t>ΔΕΣΜΙΔΑ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683ECE" w14:textId="77777777" w:rsidR="00790313" w:rsidRPr="0028304A" w:rsidRDefault="00790313" w:rsidP="000F51AE">
            <w:pPr>
              <w:jc w:val="center"/>
              <w:rPr>
                <w:color w:val="000000"/>
                <w:sz w:val="20"/>
                <w:szCs w:val="20"/>
              </w:rPr>
            </w:pPr>
            <w:r w:rsidRPr="0028304A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3E42B8" w14:textId="77777777" w:rsidR="00790313" w:rsidRPr="0028304A" w:rsidRDefault="00790313" w:rsidP="000F51A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927D89" w14:textId="77777777" w:rsidR="00790313" w:rsidRPr="0028304A" w:rsidRDefault="00790313" w:rsidP="000F51A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90313" w:rsidRPr="0028304A" w14:paraId="1F4B8890" w14:textId="77777777" w:rsidTr="000F51AE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0B87EE" w14:textId="77777777" w:rsidR="00790313" w:rsidRPr="00ED562D" w:rsidRDefault="00790313" w:rsidP="000F51A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D562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6A82DC" w14:textId="77777777" w:rsidR="00790313" w:rsidRPr="00F31841" w:rsidRDefault="00790313" w:rsidP="000F51AE">
            <w:pPr>
              <w:jc w:val="center"/>
              <w:rPr>
                <w:color w:val="000000"/>
                <w:sz w:val="20"/>
                <w:szCs w:val="20"/>
                <w:lang w:val="el-GR"/>
              </w:rPr>
            </w:pPr>
            <w:r w:rsidRPr="00F31841">
              <w:rPr>
                <w:color w:val="000000"/>
                <w:sz w:val="20"/>
                <w:szCs w:val="20"/>
                <w:lang w:val="el-GR"/>
              </w:rPr>
              <w:t>ΕΚΤΥΠΩΤΙΚΟ ΧΑΡΤΙ Α4 80</w:t>
            </w:r>
            <w:r w:rsidRPr="0028304A">
              <w:rPr>
                <w:color w:val="000000"/>
                <w:sz w:val="20"/>
                <w:szCs w:val="20"/>
              </w:rPr>
              <w:t>gr</w:t>
            </w:r>
            <w:r w:rsidRPr="00F31841">
              <w:rPr>
                <w:color w:val="000000"/>
                <w:sz w:val="20"/>
                <w:szCs w:val="20"/>
                <w:lang w:val="el-GR"/>
              </w:rPr>
              <w:t xml:space="preserve"> ΔΙΑΦΟΡΑ ΧΡΩΜΑΤΑ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2B241D" w14:textId="77777777" w:rsidR="00790313" w:rsidRPr="0028304A" w:rsidRDefault="00790313" w:rsidP="000F51AE">
            <w:pPr>
              <w:jc w:val="center"/>
              <w:rPr>
                <w:color w:val="000000"/>
                <w:sz w:val="20"/>
                <w:szCs w:val="20"/>
              </w:rPr>
            </w:pPr>
            <w:r w:rsidRPr="0028304A">
              <w:rPr>
                <w:color w:val="000000"/>
                <w:sz w:val="20"/>
                <w:szCs w:val="20"/>
              </w:rPr>
              <w:t>ΔΕΣΜΙΔΑ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153F7A" w14:textId="77777777" w:rsidR="00790313" w:rsidRPr="0028304A" w:rsidRDefault="00790313" w:rsidP="000F51AE">
            <w:pPr>
              <w:jc w:val="center"/>
              <w:rPr>
                <w:color w:val="000000"/>
                <w:sz w:val="20"/>
                <w:szCs w:val="20"/>
              </w:rPr>
            </w:pPr>
            <w:r w:rsidRPr="0028304A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312E71" w14:textId="77777777" w:rsidR="00790313" w:rsidRPr="0028304A" w:rsidRDefault="00790313" w:rsidP="000F51A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CFA076" w14:textId="77777777" w:rsidR="00790313" w:rsidRPr="0028304A" w:rsidRDefault="00790313" w:rsidP="000F51A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90313" w:rsidRPr="0028304A" w14:paraId="5272F71D" w14:textId="77777777" w:rsidTr="000F51AE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C2D0E8" w14:textId="77777777" w:rsidR="00790313" w:rsidRPr="0028304A" w:rsidRDefault="00790313" w:rsidP="000F51A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D530E4" w14:textId="77777777" w:rsidR="00790313" w:rsidRPr="0028304A" w:rsidRDefault="00790313" w:rsidP="000F51A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C18827" w14:textId="77777777" w:rsidR="00790313" w:rsidRPr="0028304A" w:rsidRDefault="00790313" w:rsidP="000F51A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90F42A" w14:textId="77777777" w:rsidR="00790313" w:rsidRPr="0028304A" w:rsidRDefault="00790313" w:rsidP="000F51A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F3F1B6" w14:textId="77777777" w:rsidR="00790313" w:rsidRPr="0028304A" w:rsidRDefault="00790313" w:rsidP="000F51A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304A">
              <w:rPr>
                <w:b/>
                <w:bCs/>
                <w:color w:val="000000"/>
                <w:sz w:val="20"/>
                <w:szCs w:val="20"/>
              </w:rPr>
              <w:t>ΚΑΘ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ΑΡΗ </w:t>
            </w:r>
            <w:r w:rsidRPr="0028304A">
              <w:rPr>
                <w:b/>
                <w:bCs/>
                <w:color w:val="000000"/>
                <w:sz w:val="20"/>
                <w:szCs w:val="20"/>
              </w:rPr>
              <w:t>ΑΞΙΑ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8C8FBC" w14:textId="77777777" w:rsidR="00790313" w:rsidRPr="0028304A" w:rsidRDefault="00790313" w:rsidP="000F51A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90313" w:rsidRPr="0028304A" w14:paraId="5A1C0D39" w14:textId="77777777" w:rsidTr="000F51AE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7EE8E1" w14:textId="77777777" w:rsidR="00790313" w:rsidRPr="0028304A" w:rsidRDefault="00790313" w:rsidP="000F51A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B8D54E" w14:textId="77777777" w:rsidR="00790313" w:rsidRPr="0028304A" w:rsidRDefault="00790313" w:rsidP="000F51A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DBFBCF" w14:textId="77777777" w:rsidR="00790313" w:rsidRPr="0028304A" w:rsidRDefault="00790313" w:rsidP="000F51A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58124E" w14:textId="77777777" w:rsidR="00790313" w:rsidRPr="0028304A" w:rsidRDefault="00790313" w:rsidP="000F51A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C33FEF" w14:textId="77777777" w:rsidR="00790313" w:rsidRPr="0028304A" w:rsidRDefault="00790313" w:rsidP="000F51A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304A">
              <w:rPr>
                <w:b/>
                <w:bCs/>
                <w:color w:val="000000"/>
                <w:sz w:val="20"/>
                <w:szCs w:val="20"/>
              </w:rPr>
              <w:t>ΦΠΑ 24%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788891" w14:textId="77777777" w:rsidR="00790313" w:rsidRPr="0028304A" w:rsidRDefault="00790313" w:rsidP="000F51A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90313" w:rsidRPr="0028304A" w14:paraId="1C0B0997" w14:textId="77777777" w:rsidTr="000F51AE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3428F0" w14:textId="77777777" w:rsidR="00790313" w:rsidRPr="0028304A" w:rsidRDefault="00790313" w:rsidP="000F51A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1341E0" w14:textId="77777777" w:rsidR="00790313" w:rsidRPr="0028304A" w:rsidRDefault="00790313" w:rsidP="000F51A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D2FB2F" w14:textId="77777777" w:rsidR="00790313" w:rsidRPr="0028304A" w:rsidRDefault="00790313" w:rsidP="000F51A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FAD99E" w14:textId="77777777" w:rsidR="00790313" w:rsidRPr="0028304A" w:rsidRDefault="00790313" w:rsidP="000F51A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7B6E4D" w14:textId="77777777" w:rsidR="00790313" w:rsidRPr="0028304A" w:rsidRDefault="00790313" w:rsidP="000F51A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304A">
              <w:rPr>
                <w:b/>
                <w:bCs/>
                <w:color w:val="000000"/>
                <w:sz w:val="20"/>
                <w:szCs w:val="20"/>
              </w:rPr>
              <w:t>ΣΥΝΟΛΟ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4339BE" w14:textId="77777777" w:rsidR="00790313" w:rsidRPr="0028304A" w:rsidRDefault="00790313" w:rsidP="000F51A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E7B97FB" w14:textId="77777777" w:rsidR="00790313" w:rsidRDefault="00790313" w:rsidP="00790313">
      <w:pPr>
        <w:rPr>
          <w:lang w:val="el-GR"/>
        </w:rPr>
      </w:pPr>
    </w:p>
    <w:p w14:paraId="168265E2" w14:textId="77777777" w:rsidR="00790313" w:rsidRDefault="00790313" w:rsidP="00790313">
      <w:pPr>
        <w:rPr>
          <w:lang w:val="el-GR"/>
        </w:rPr>
      </w:pPr>
    </w:p>
    <w:p w14:paraId="238B3F95" w14:textId="77777777" w:rsidR="00790313" w:rsidRDefault="00790313" w:rsidP="00790313">
      <w:pPr>
        <w:rPr>
          <w:lang w:val="el-GR"/>
        </w:rPr>
      </w:pPr>
    </w:p>
    <w:p w14:paraId="3012FE9D" w14:textId="77777777" w:rsidR="00790313" w:rsidRDefault="00790313" w:rsidP="00790313">
      <w:pPr>
        <w:rPr>
          <w:lang w:val="el-GR"/>
        </w:rPr>
      </w:pPr>
    </w:p>
    <w:p w14:paraId="63BE8B73" w14:textId="77777777" w:rsidR="00790313" w:rsidRDefault="00790313" w:rsidP="00790313">
      <w:pPr>
        <w:rPr>
          <w:lang w:val="el-GR"/>
        </w:rPr>
      </w:pPr>
    </w:p>
    <w:p w14:paraId="1FF8A062" w14:textId="77777777" w:rsidR="00790313" w:rsidRPr="004A7CAE" w:rsidRDefault="00790313" w:rsidP="00790313">
      <w:pPr>
        <w:suppressAutoHyphens w:val="0"/>
        <w:spacing w:after="0"/>
        <w:jc w:val="center"/>
        <w:rPr>
          <w:rFonts w:ascii="Times New Roman" w:hAnsi="Times New Roman" w:cs="Times New Roman"/>
          <w:sz w:val="20"/>
          <w:szCs w:val="20"/>
          <w:lang w:val="el-GR" w:eastAsia="el-GR"/>
        </w:rPr>
      </w:pPr>
      <w:r w:rsidRPr="004A7CAE">
        <w:rPr>
          <w:rFonts w:ascii="Times New Roman" w:hAnsi="Times New Roman" w:cs="Times New Roman"/>
          <w:sz w:val="20"/>
          <w:szCs w:val="20"/>
          <w:lang w:val="el-GR" w:eastAsia="el-GR"/>
        </w:rPr>
        <w:t>…………………………………………………</w:t>
      </w:r>
    </w:p>
    <w:p w14:paraId="202D8EC5" w14:textId="77777777" w:rsidR="00790313" w:rsidRPr="004A7CAE" w:rsidRDefault="00790313" w:rsidP="00790313">
      <w:pPr>
        <w:suppressAutoHyphens w:val="0"/>
        <w:spacing w:after="0"/>
        <w:jc w:val="center"/>
        <w:rPr>
          <w:rFonts w:ascii="Times New Roman" w:hAnsi="Times New Roman" w:cs="Times New Roman"/>
          <w:sz w:val="20"/>
          <w:szCs w:val="20"/>
          <w:lang w:val="el-GR" w:eastAsia="el-GR"/>
        </w:rPr>
      </w:pPr>
      <w:r w:rsidRPr="004A7CAE">
        <w:rPr>
          <w:rFonts w:ascii="Times New Roman" w:hAnsi="Times New Roman" w:cs="Times New Roman"/>
          <w:sz w:val="20"/>
          <w:szCs w:val="20"/>
          <w:lang w:val="el-GR" w:eastAsia="el-GR"/>
        </w:rPr>
        <w:t>ΤΟΠΟΣ, ΗΜΕΡΟΜΗΝΙΑ</w:t>
      </w:r>
    </w:p>
    <w:p w14:paraId="0ECAD3C4" w14:textId="77777777" w:rsidR="00790313" w:rsidRPr="004A7CAE" w:rsidRDefault="00790313" w:rsidP="00790313">
      <w:pPr>
        <w:keepNext/>
        <w:suppressAutoHyphens w:val="0"/>
        <w:spacing w:after="0"/>
        <w:jc w:val="center"/>
        <w:rPr>
          <w:rFonts w:ascii="Times New Roman" w:hAnsi="Times New Roman" w:cs="Times New Roman"/>
          <w:kern w:val="1"/>
          <w:sz w:val="20"/>
          <w:szCs w:val="20"/>
          <w:lang w:val="el-GR" w:eastAsia="el-GR"/>
        </w:rPr>
      </w:pPr>
    </w:p>
    <w:p w14:paraId="162AC286" w14:textId="77777777" w:rsidR="00790313" w:rsidRPr="004A7CAE" w:rsidRDefault="00790313" w:rsidP="00790313">
      <w:pPr>
        <w:keepNext/>
        <w:suppressAutoHyphens w:val="0"/>
        <w:spacing w:after="0"/>
        <w:jc w:val="center"/>
        <w:rPr>
          <w:rFonts w:ascii="Times New Roman" w:hAnsi="Times New Roman" w:cs="Times New Roman"/>
          <w:kern w:val="1"/>
          <w:sz w:val="20"/>
          <w:szCs w:val="20"/>
          <w:lang w:val="el-GR" w:eastAsia="el-GR"/>
        </w:rPr>
      </w:pPr>
      <w:r w:rsidRPr="004A7CAE">
        <w:rPr>
          <w:rFonts w:ascii="Times New Roman" w:hAnsi="Times New Roman" w:cs="Times New Roman"/>
          <w:kern w:val="1"/>
          <w:sz w:val="20"/>
          <w:szCs w:val="20"/>
          <w:lang w:val="el-GR" w:eastAsia="el-GR"/>
        </w:rPr>
        <w:t>Ο ΠΡΟΣΦΕΡΩΝ</w:t>
      </w:r>
    </w:p>
    <w:p w14:paraId="01754AA0" w14:textId="77777777" w:rsidR="00790313" w:rsidRDefault="00790313" w:rsidP="00790313">
      <w:pPr>
        <w:keepNext/>
        <w:suppressAutoHyphens w:val="0"/>
        <w:spacing w:after="0"/>
        <w:jc w:val="center"/>
        <w:rPr>
          <w:rFonts w:ascii="Times New Roman" w:hAnsi="Times New Roman" w:cs="Times New Roman"/>
          <w:kern w:val="1"/>
          <w:sz w:val="20"/>
          <w:szCs w:val="20"/>
          <w:lang w:val="el-GR" w:eastAsia="el-GR"/>
        </w:rPr>
      </w:pPr>
      <w:r w:rsidRPr="004A7CAE">
        <w:rPr>
          <w:rFonts w:ascii="Times New Roman" w:hAnsi="Times New Roman" w:cs="Times New Roman"/>
          <w:kern w:val="1"/>
          <w:sz w:val="20"/>
          <w:szCs w:val="20"/>
          <w:lang w:val="el-GR" w:eastAsia="el-GR"/>
        </w:rPr>
        <w:t>(ΥΠΟΓΡΑΦΗ-ΣΦΡΑΓΙΔΑ)</w:t>
      </w:r>
    </w:p>
    <w:p w14:paraId="7325B739" w14:textId="77777777" w:rsidR="000D0F35" w:rsidRDefault="000D0F35" w:rsidP="00790313">
      <w:pPr>
        <w:keepNext/>
        <w:suppressAutoHyphens w:val="0"/>
        <w:spacing w:after="0"/>
        <w:jc w:val="center"/>
        <w:rPr>
          <w:rFonts w:ascii="Times New Roman" w:hAnsi="Times New Roman" w:cs="Times New Roman"/>
          <w:kern w:val="1"/>
          <w:sz w:val="20"/>
          <w:szCs w:val="20"/>
          <w:lang w:val="el-GR" w:eastAsia="el-GR"/>
        </w:rPr>
      </w:pPr>
    </w:p>
    <w:p w14:paraId="6EE5E56D" w14:textId="77777777" w:rsidR="000D0F35" w:rsidRDefault="000D0F35" w:rsidP="00790313">
      <w:pPr>
        <w:keepNext/>
        <w:suppressAutoHyphens w:val="0"/>
        <w:spacing w:after="0"/>
        <w:jc w:val="center"/>
        <w:rPr>
          <w:rFonts w:ascii="Times New Roman" w:hAnsi="Times New Roman" w:cs="Times New Roman"/>
          <w:kern w:val="1"/>
          <w:sz w:val="20"/>
          <w:szCs w:val="20"/>
          <w:lang w:val="el-GR" w:eastAsia="el-GR"/>
        </w:rPr>
      </w:pPr>
    </w:p>
    <w:p w14:paraId="73C47DAB" w14:textId="77777777" w:rsidR="000D0F35" w:rsidRDefault="000D0F35" w:rsidP="00790313">
      <w:pPr>
        <w:keepNext/>
        <w:suppressAutoHyphens w:val="0"/>
        <w:spacing w:after="0"/>
        <w:jc w:val="center"/>
        <w:rPr>
          <w:rFonts w:ascii="Times New Roman" w:hAnsi="Times New Roman" w:cs="Times New Roman"/>
          <w:kern w:val="1"/>
          <w:sz w:val="20"/>
          <w:szCs w:val="20"/>
          <w:lang w:val="el-GR" w:eastAsia="el-GR"/>
        </w:rPr>
      </w:pPr>
    </w:p>
    <w:p w14:paraId="68F84EEF" w14:textId="77777777" w:rsidR="000D0F35" w:rsidRDefault="000D0F35" w:rsidP="00790313">
      <w:pPr>
        <w:keepNext/>
        <w:suppressAutoHyphens w:val="0"/>
        <w:spacing w:after="0"/>
        <w:jc w:val="center"/>
        <w:rPr>
          <w:rFonts w:ascii="Times New Roman" w:hAnsi="Times New Roman" w:cs="Times New Roman"/>
          <w:kern w:val="1"/>
          <w:sz w:val="20"/>
          <w:szCs w:val="20"/>
          <w:lang w:val="el-GR" w:eastAsia="el-GR"/>
        </w:rPr>
      </w:pPr>
    </w:p>
    <w:p w14:paraId="26BD4759" w14:textId="77777777" w:rsidR="000D0F35" w:rsidRDefault="000D0F35" w:rsidP="00790313">
      <w:pPr>
        <w:keepNext/>
        <w:suppressAutoHyphens w:val="0"/>
        <w:spacing w:after="0"/>
        <w:jc w:val="center"/>
        <w:rPr>
          <w:rFonts w:ascii="Times New Roman" w:hAnsi="Times New Roman" w:cs="Times New Roman"/>
          <w:kern w:val="1"/>
          <w:sz w:val="20"/>
          <w:szCs w:val="20"/>
          <w:lang w:val="el-GR" w:eastAsia="el-GR"/>
        </w:rPr>
      </w:pPr>
    </w:p>
    <w:p w14:paraId="77D8777D" w14:textId="77777777" w:rsidR="000D0F35" w:rsidRDefault="000D0F35" w:rsidP="00790313">
      <w:pPr>
        <w:keepNext/>
        <w:suppressAutoHyphens w:val="0"/>
        <w:spacing w:after="0"/>
        <w:jc w:val="center"/>
        <w:rPr>
          <w:rFonts w:ascii="Times New Roman" w:hAnsi="Times New Roman" w:cs="Times New Roman"/>
          <w:kern w:val="1"/>
          <w:sz w:val="20"/>
          <w:szCs w:val="20"/>
          <w:lang w:val="el-GR" w:eastAsia="el-GR"/>
        </w:rPr>
      </w:pPr>
    </w:p>
    <w:p w14:paraId="5D5D556F" w14:textId="77777777" w:rsidR="000D0F35" w:rsidRDefault="000D0F35" w:rsidP="00790313">
      <w:pPr>
        <w:keepNext/>
        <w:suppressAutoHyphens w:val="0"/>
        <w:spacing w:after="0"/>
        <w:jc w:val="center"/>
        <w:rPr>
          <w:rFonts w:ascii="Times New Roman" w:hAnsi="Times New Roman" w:cs="Times New Roman"/>
          <w:kern w:val="1"/>
          <w:sz w:val="20"/>
          <w:szCs w:val="20"/>
          <w:lang w:val="el-GR" w:eastAsia="el-GR"/>
        </w:rPr>
      </w:pPr>
    </w:p>
    <w:p w14:paraId="7733FAAD" w14:textId="77777777" w:rsidR="000D0F35" w:rsidRDefault="000D0F35" w:rsidP="00790313">
      <w:pPr>
        <w:keepNext/>
        <w:suppressAutoHyphens w:val="0"/>
        <w:spacing w:after="0"/>
        <w:jc w:val="center"/>
        <w:rPr>
          <w:rFonts w:ascii="Times New Roman" w:hAnsi="Times New Roman" w:cs="Times New Roman"/>
          <w:kern w:val="1"/>
          <w:sz w:val="20"/>
          <w:szCs w:val="20"/>
          <w:lang w:val="el-GR" w:eastAsia="el-GR"/>
        </w:rPr>
      </w:pPr>
    </w:p>
    <w:p w14:paraId="3AB41F10" w14:textId="77777777" w:rsidR="000D0F35" w:rsidRDefault="000D0F35" w:rsidP="00790313">
      <w:pPr>
        <w:keepNext/>
        <w:suppressAutoHyphens w:val="0"/>
        <w:spacing w:after="0"/>
        <w:jc w:val="center"/>
        <w:rPr>
          <w:rFonts w:ascii="Times New Roman" w:hAnsi="Times New Roman" w:cs="Times New Roman"/>
          <w:kern w:val="1"/>
          <w:sz w:val="20"/>
          <w:szCs w:val="20"/>
          <w:lang w:val="el-GR" w:eastAsia="el-GR"/>
        </w:rPr>
      </w:pPr>
    </w:p>
    <w:p w14:paraId="6450C9BF" w14:textId="77777777" w:rsidR="000D0F35" w:rsidRDefault="000D0F35" w:rsidP="00790313">
      <w:pPr>
        <w:keepNext/>
        <w:suppressAutoHyphens w:val="0"/>
        <w:spacing w:after="0"/>
        <w:jc w:val="center"/>
        <w:rPr>
          <w:rFonts w:ascii="Times New Roman" w:hAnsi="Times New Roman" w:cs="Times New Roman"/>
          <w:kern w:val="1"/>
          <w:sz w:val="20"/>
          <w:szCs w:val="20"/>
          <w:lang w:val="el-GR" w:eastAsia="el-GR"/>
        </w:rPr>
      </w:pPr>
    </w:p>
    <w:p w14:paraId="026A8C2A" w14:textId="77777777" w:rsidR="000D0F35" w:rsidRDefault="000D0F35" w:rsidP="00790313">
      <w:pPr>
        <w:keepNext/>
        <w:suppressAutoHyphens w:val="0"/>
        <w:spacing w:after="0"/>
        <w:jc w:val="center"/>
        <w:rPr>
          <w:rFonts w:ascii="Times New Roman" w:hAnsi="Times New Roman" w:cs="Times New Roman"/>
          <w:kern w:val="1"/>
          <w:sz w:val="20"/>
          <w:szCs w:val="20"/>
          <w:lang w:val="el-GR" w:eastAsia="el-GR"/>
        </w:rPr>
      </w:pPr>
    </w:p>
    <w:p w14:paraId="47343F8C" w14:textId="77777777" w:rsidR="000D0F35" w:rsidRDefault="000D0F35" w:rsidP="00790313">
      <w:pPr>
        <w:keepNext/>
        <w:suppressAutoHyphens w:val="0"/>
        <w:spacing w:after="0"/>
        <w:jc w:val="center"/>
        <w:rPr>
          <w:rFonts w:ascii="Times New Roman" w:hAnsi="Times New Roman" w:cs="Times New Roman"/>
          <w:kern w:val="1"/>
          <w:sz w:val="20"/>
          <w:szCs w:val="20"/>
          <w:lang w:val="el-GR" w:eastAsia="el-GR"/>
        </w:rPr>
      </w:pPr>
    </w:p>
    <w:p w14:paraId="7721A351" w14:textId="77777777" w:rsidR="000D0F35" w:rsidRDefault="000D0F35" w:rsidP="00790313">
      <w:pPr>
        <w:keepNext/>
        <w:suppressAutoHyphens w:val="0"/>
        <w:spacing w:after="0"/>
        <w:jc w:val="center"/>
        <w:rPr>
          <w:rFonts w:ascii="Times New Roman" w:hAnsi="Times New Roman" w:cs="Times New Roman"/>
          <w:kern w:val="1"/>
          <w:sz w:val="20"/>
          <w:szCs w:val="20"/>
          <w:lang w:val="el-GR" w:eastAsia="el-GR"/>
        </w:rPr>
      </w:pPr>
    </w:p>
    <w:p w14:paraId="2A32E47F" w14:textId="77777777" w:rsidR="000D0F35" w:rsidRPr="00DB5A87" w:rsidRDefault="000D0F35" w:rsidP="00790313">
      <w:pPr>
        <w:keepNext/>
        <w:suppressAutoHyphens w:val="0"/>
        <w:spacing w:after="0"/>
        <w:jc w:val="center"/>
        <w:rPr>
          <w:rFonts w:asciiTheme="minorHAnsi" w:hAnsiTheme="minorHAnsi" w:cstheme="minorHAnsi"/>
          <w:b/>
          <w:color w:val="002060"/>
          <w:u w:val="single"/>
          <w:lang w:val="el-GR"/>
        </w:rPr>
      </w:pPr>
    </w:p>
    <w:p w14:paraId="0BBC9B98" w14:textId="77777777" w:rsidR="00790313" w:rsidRDefault="00790313" w:rsidP="00790313">
      <w:pPr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0"/>
          <w:szCs w:val="22"/>
          <w:u w:val="single"/>
          <w:lang w:val="el-GR" w:eastAsia="el-GR"/>
        </w:rPr>
      </w:pPr>
    </w:p>
    <w:p w14:paraId="5DA9C3ED" w14:textId="77777777" w:rsidR="00790313" w:rsidRDefault="00790313" w:rsidP="00790313">
      <w:pPr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0"/>
          <w:szCs w:val="22"/>
          <w:u w:val="single"/>
          <w:lang w:val="el-GR" w:eastAsia="el-GR"/>
        </w:rPr>
      </w:pPr>
    </w:p>
    <w:tbl>
      <w:tblPr>
        <w:tblStyle w:val="affb"/>
        <w:tblW w:w="9497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2"/>
        <w:gridCol w:w="4325"/>
      </w:tblGrid>
      <w:tr w:rsidR="00790313" w:rsidRPr="00511835" w14:paraId="0D5ACE19" w14:textId="77777777" w:rsidTr="000F51AE">
        <w:trPr>
          <w:trHeight w:val="721"/>
        </w:trPr>
        <w:tc>
          <w:tcPr>
            <w:tcW w:w="5172" w:type="dxa"/>
          </w:tcPr>
          <w:p w14:paraId="54CE38CB" w14:textId="77777777" w:rsidR="00790313" w:rsidRPr="00972AC2" w:rsidRDefault="00790313" w:rsidP="000F51AE">
            <w:pPr>
              <w:pStyle w:val="111"/>
              <w:spacing w:before="73" w:line="362" w:lineRule="auto"/>
              <w:ind w:right="2787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8" w:name="_Toc224554103"/>
            <w:bookmarkStart w:id="9" w:name="_Toc225443205"/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 wp14:anchorId="608034B4" wp14:editId="3172CAA3">
                      <wp:simplePos x="0" y="0"/>
                      <wp:positionH relativeFrom="page">
                        <wp:posOffset>64135</wp:posOffset>
                      </wp:positionH>
                      <wp:positionV relativeFrom="paragraph">
                        <wp:posOffset>12700</wp:posOffset>
                      </wp:positionV>
                      <wp:extent cx="640080" cy="612775"/>
                      <wp:effectExtent l="0" t="8255" r="3810" b="0"/>
                      <wp:wrapNone/>
                      <wp:docPr id="1778668113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0080" cy="612775"/>
                                <a:chOff x="2436" y="482"/>
                                <a:chExt cx="1008" cy="9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63595837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091" y="482"/>
                                  <a:ext cx="5" cy="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82951388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436" y="503"/>
                                  <a:ext cx="1008" cy="94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4B5F0B" id="Group 7" o:spid="_x0000_s1026" style="position:absolute;margin-left:5.05pt;margin-top:1pt;width:50.4pt;height:48.25pt;z-index:-251653120;mso-position-horizontal-relative:page" coordorigin="2436,482" coordsize="1008,96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">
                      <v:shape id="Picture 8" o:spid="_x0000_s1027" type="#_x0000_t75" style="position:absolute;left:3091;top:482;width:5;height: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">
                        <v:imagedata r:id="rId7" o:title=""/>
                      </v:shape>
                      <v:shape id="Picture 9" o:spid="_x0000_s1028" type="#_x0000_t75" style="position:absolute;left:2436;top:503;width:1008;height: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">
                        <v:imagedata r:id="rId8" o:title=""/>
                      </v:shape>
                      <w10:wrap anchorx="page"/>
                    </v:group>
                  </w:pict>
                </mc:Fallback>
              </mc:AlternateContent>
            </w:r>
            <w:bookmarkEnd w:id="8"/>
            <w:bookmarkEnd w:id="9"/>
          </w:p>
          <w:p w14:paraId="0665B63E" w14:textId="77777777" w:rsidR="00790313" w:rsidRDefault="00790313" w:rsidP="000F51AE">
            <w:pPr>
              <w:spacing w:line="271" w:lineRule="exact"/>
              <w:rPr>
                <w:rFonts w:asciiTheme="minorHAnsi" w:hAnsiTheme="minorHAnsi" w:cstheme="minorHAnsi"/>
                <w:b/>
                <w:color w:val="1F3864" w:themeColor="accent1" w:themeShade="80"/>
                <w:lang w:val="el-GR"/>
              </w:rPr>
            </w:pPr>
          </w:p>
          <w:p w14:paraId="070D0A9F" w14:textId="77777777" w:rsidR="00790313" w:rsidRDefault="00790313" w:rsidP="000F51AE">
            <w:pPr>
              <w:spacing w:line="271" w:lineRule="exact"/>
              <w:rPr>
                <w:rFonts w:asciiTheme="minorHAnsi" w:hAnsiTheme="minorHAnsi" w:cstheme="minorHAnsi"/>
                <w:b/>
                <w:color w:val="1F3864" w:themeColor="accent1" w:themeShade="80"/>
                <w:lang w:val="el-GR"/>
              </w:rPr>
            </w:pPr>
          </w:p>
          <w:p w14:paraId="1A5D1BAE" w14:textId="77777777" w:rsidR="00790313" w:rsidRDefault="00790313" w:rsidP="000F51AE">
            <w:pPr>
              <w:spacing w:line="271" w:lineRule="exact"/>
              <w:rPr>
                <w:rFonts w:asciiTheme="minorHAnsi" w:hAnsiTheme="minorHAnsi" w:cstheme="minorHAnsi"/>
                <w:b/>
                <w:color w:val="1F3864" w:themeColor="accent1" w:themeShade="80"/>
                <w:lang w:val="el-GR"/>
              </w:rPr>
            </w:pPr>
            <w:r>
              <w:rPr>
                <w:rFonts w:asciiTheme="minorHAnsi" w:hAnsiTheme="minorHAnsi" w:cstheme="minorHAnsi"/>
                <w:b/>
                <w:color w:val="1F3864" w:themeColor="accent1" w:themeShade="80"/>
                <w:lang w:val="el-GR"/>
              </w:rPr>
              <w:t>ΕΛΛΗΝΙΚΗ ΔΗΜΟΚΡΑΤΙΑ</w:t>
            </w:r>
          </w:p>
          <w:p w14:paraId="00FB923F" w14:textId="77777777" w:rsidR="00790313" w:rsidRPr="00972AC2" w:rsidRDefault="00790313" w:rsidP="000F51AE">
            <w:pPr>
              <w:spacing w:line="271" w:lineRule="exact"/>
              <w:rPr>
                <w:rFonts w:asciiTheme="minorHAnsi" w:hAnsiTheme="minorHAnsi" w:cstheme="minorHAnsi"/>
                <w:b/>
                <w:color w:val="1F3864" w:themeColor="accent1" w:themeShade="80"/>
                <w:lang w:val="el-GR"/>
              </w:rPr>
            </w:pPr>
            <w:r w:rsidRPr="00972AC2">
              <w:rPr>
                <w:rFonts w:asciiTheme="minorHAnsi" w:hAnsiTheme="minorHAnsi" w:cstheme="minorHAnsi"/>
                <w:b/>
                <w:color w:val="1F3864" w:themeColor="accent1" w:themeShade="80"/>
                <w:lang w:val="el-GR"/>
              </w:rPr>
              <w:t>ΔΗΜΟΣ ΜΑΝΔΡΑΣ ΕΙΔΥΛΛΙΑΣ</w:t>
            </w:r>
          </w:p>
          <w:p w14:paraId="4E26188F" w14:textId="77777777" w:rsidR="00790313" w:rsidRPr="00972AC2" w:rsidRDefault="00790313" w:rsidP="000F51AE">
            <w:pPr>
              <w:rPr>
                <w:rFonts w:asciiTheme="minorHAnsi" w:hAnsiTheme="minorHAnsi" w:cstheme="minorHAnsi"/>
                <w:b/>
                <w:bCs/>
                <w:color w:val="1F3864" w:themeColor="accent1" w:themeShade="80"/>
                <w:u w:val="single"/>
                <w:lang w:val="el-GR"/>
              </w:rPr>
            </w:pPr>
          </w:p>
        </w:tc>
        <w:tc>
          <w:tcPr>
            <w:tcW w:w="4325" w:type="dxa"/>
          </w:tcPr>
          <w:p w14:paraId="2688FD18" w14:textId="77777777" w:rsidR="00790313" w:rsidRPr="00511835" w:rsidRDefault="00790313" w:rsidP="000F51AE">
            <w:pPr>
              <w:pStyle w:val="af7"/>
              <w:jc w:val="center"/>
              <w:rPr>
                <w:rFonts w:asciiTheme="minorHAnsi" w:hAnsiTheme="minorHAnsi" w:cstheme="minorHAnsi"/>
                <w:b/>
                <w:color w:val="1F3864" w:themeColor="accent1" w:themeShade="80"/>
                <w:lang w:val="el-GR"/>
              </w:rPr>
            </w:pPr>
            <w:r w:rsidRPr="00511835">
              <w:rPr>
                <w:rFonts w:asciiTheme="minorHAnsi" w:hAnsiTheme="minorHAnsi" w:cstheme="minorHAnsi"/>
                <w:b/>
                <w:bCs/>
                <w:color w:val="1F3864" w:themeColor="accent1" w:themeShade="80"/>
                <w:lang w:val="el-GR"/>
              </w:rPr>
              <w:t>Τίτλος: «</w:t>
            </w:r>
            <w:r w:rsidRPr="00511835">
              <w:rPr>
                <w:rFonts w:asciiTheme="minorHAnsi" w:hAnsiTheme="minorHAnsi" w:cstheme="minorHAnsi"/>
                <w:b/>
                <w:color w:val="1F3864" w:themeColor="accent1" w:themeShade="80"/>
                <w:lang w:val="el-GR"/>
              </w:rPr>
              <w:t>Προμήθεια</w:t>
            </w:r>
          </w:p>
          <w:p w14:paraId="70624A2C" w14:textId="77777777" w:rsidR="00790313" w:rsidRPr="00511835" w:rsidRDefault="00790313" w:rsidP="000F51AE">
            <w:pPr>
              <w:pStyle w:val="af7"/>
              <w:jc w:val="center"/>
              <w:rPr>
                <w:rFonts w:asciiTheme="minorHAnsi" w:hAnsiTheme="minorHAnsi" w:cstheme="minorHAnsi"/>
                <w:b/>
                <w:color w:val="1F3864" w:themeColor="accent1" w:themeShade="80"/>
                <w:lang w:val="el-GR"/>
              </w:rPr>
            </w:pPr>
            <w:r w:rsidRPr="00511835">
              <w:rPr>
                <w:rFonts w:asciiTheme="minorHAnsi" w:hAnsiTheme="minorHAnsi" w:cstheme="minorHAnsi"/>
                <w:b/>
                <w:color w:val="1F3864" w:themeColor="accent1" w:themeShade="80"/>
                <w:lang w:val="el-GR"/>
              </w:rPr>
              <w:t xml:space="preserve">Γραφικής ύλης,  </w:t>
            </w:r>
            <w:proofErr w:type="spellStart"/>
            <w:r w:rsidRPr="00511835">
              <w:rPr>
                <w:rFonts w:asciiTheme="minorHAnsi" w:hAnsiTheme="minorHAnsi" w:cstheme="minorHAnsi"/>
                <w:b/>
                <w:color w:val="1F3864" w:themeColor="accent1" w:themeShade="80"/>
                <w:lang w:val="el-GR"/>
              </w:rPr>
              <w:t>μικροεξοπλισμού</w:t>
            </w:r>
            <w:proofErr w:type="spellEnd"/>
            <w:r w:rsidRPr="00511835">
              <w:rPr>
                <w:rFonts w:asciiTheme="minorHAnsi" w:hAnsiTheme="minorHAnsi" w:cstheme="minorHAnsi"/>
                <w:b/>
                <w:color w:val="1F3864" w:themeColor="accent1" w:themeShade="80"/>
                <w:lang w:val="el-GR"/>
              </w:rPr>
              <w:t xml:space="preserve"> και μικροσυσκευών γραφείου, αναλωσίμων υπολογιστών &amp; τεχνολογίας (εκτυπωτικό χαρτί, μελάνια υπολογιστών, κλπ.) και αναλωσίμων εκπαίδευσης &amp; απασχόλησης (είδη χειροτεχνίας, κλπ.) »</w:t>
            </w:r>
          </w:p>
          <w:p w14:paraId="05C46CA1" w14:textId="77777777" w:rsidR="00790313" w:rsidRPr="00511835" w:rsidRDefault="00790313" w:rsidP="000F51AE">
            <w:pPr>
              <w:pStyle w:val="af7"/>
              <w:jc w:val="center"/>
              <w:rPr>
                <w:rFonts w:asciiTheme="minorHAnsi" w:hAnsiTheme="minorHAnsi" w:cstheme="minorHAnsi"/>
                <w:b/>
                <w:bCs/>
                <w:color w:val="1F3864" w:themeColor="accent1" w:themeShade="80"/>
                <w:lang w:val="el-GR"/>
              </w:rPr>
            </w:pPr>
            <w:proofErr w:type="spellStart"/>
            <w:r w:rsidRPr="00511835">
              <w:rPr>
                <w:rFonts w:asciiTheme="minorHAnsi" w:hAnsiTheme="minorHAnsi" w:cstheme="minorHAnsi"/>
                <w:b/>
                <w:bCs/>
                <w:color w:val="1F3864" w:themeColor="accent1" w:themeShade="80"/>
                <w:lang w:val="el-GR"/>
              </w:rPr>
              <w:t>Αρ</w:t>
            </w:r>
            <w:proofErr w:type="spellEnd"/>
            <w:r w:rsidRPr="00511835">
              <w:rPr>
                <w:rFonts w:asciiTheme="minorHAnsi" w:hAnsiTheme="minorHAnsi" w:cstheme="minorHAnsi"/>
                <w:b/>
                <w:bCs/>
                <w:color w:val="1F3864" w:themeColor="accent1" w:themeShade="80"/>
                <w:lang w:val="el-GR"/>
              </w:rPr>
              <w:t xml:space="preserve">. </w:t>
            </w:r>
            <w:proofErr w:type="spellStart"/>
            <w:r w:rsidRPr="00511835">
              <w:rPr>
                <w:rFonts w:asciiTheme="minorHAnsi" w:hAnsiTheme="minorHAnsi" w:cstheme="minorHAnsi"/>
                <w:b/>
                <w:bCs/>
                <w:color w:val="1F3864" w:themeColor="accent1" w:themeShade="80"/>
                <w:lang w:val="el-GR"/>
              </w:rPr>
              <w:t>Μελ.ΤΠ</w:t>
            </w:r>
            <w:proofErr w:type="spellEnd"/>
            <w:r w:rsidRPr="00511835">
              <w:rPr>
                <w:rFonts w:asciiTheme="minorHAnsi" w:hAnsiTheme="minorHAnsi" w:cstheme="minorHAnsi"/>
                <w:b/>
                <w:bCs/>
                <w:color w:val="1F3864" w:themeColor="accent1" w:themeShade="80"/>
                <w:lang w:val="el-GR"/>
              </w:rPr>
              <w:t xml:space="preserve"> 02/2026</w:t>
            </w:r>
          </w:p>
          <w:p w14:paraId="5B880CAA" w14:textId="77777777" w:rsidR="00790313" w:rsidRPr="00511835" w:rsidRDefault="00790313" w:rsidP="000F51AE">
            <w:pPr>
              <w:pStyle w:val="af7"/>
              <w:jc w:val="center"/>
              <w:rPr>
                <w:rFonts w:asciiTheme="minorHAnsi" w:hAnsiTheme="minorHAnsi" w:cstheme="minorHAnsi"/>
                <w:b/>
                <w:bCs/>
                <w:color w:val="1F3864" w:themeColor="accent1" w:themeShade="80"/>
                <w:szCs w:val="22"/>
                <w:lang w:val="el-GR"/>
              </w:rPr>
            </w:pPr>
          </w:p>
        </w:tc>
      </w:tr>
      <w:tr w:rsidR="00790313" w:rsidRPr="00511835" w14:paraId="255AA0CB" w14:textId="77777777" w:rsidTr="000F51AE">
        <w:trPr>
          <w:trHeight w:val="721"/>
        </w:trPr>
        <w:tc>
          <w:tcPr>
            <w:tcW w:w="5172" w:type="dxa"/>
          </w:tcPr>
          <w:p w14:paraId="6FA13D9E" w14:textId="77777777" w:rsidR="00790313" w:rsidRPr="00A22F4B" w:rsidRDefault="00790313" w:rsidP="000F51AE">
            <w:pPr>
              <w:rPr>
                <w:b/>
                <w:bCs/>
                <w:color w:val="1F3864" w:themeColor="accent1" w:themeShade="80"/>
                <w:u w:val="single"/>
                <w:lang w:val="el-GR"/>
              </w:rPr>
            </w:pPr>
          </w:p>
        </w:tc>
        <w:tc>
          <w:tcPr>
            <w:tcW w:w="4325" w:type="dxa"/>
          </w:tcPr>
          <w:p w14:paraId="17C5BA81" w14:textId="77777777" w:rsidR="00790313" w:rsidRPr="00511835" w:rsidRDefault="00790313" w:rsidP="000F51AE">
            <w:pPr>
              <w:pStyle w:val="af7"/>
              <w:jc w:val="center"/>
              <w:rPr>
                <w:b/>
                <w:bCs/>
                <w:color w:val="1F3864" w:themeColor="accent1" w:themeShade="80"/>
                <w:szCs w:val="22"/>
                <w:lang w:val="el-GR"/>
              </w:rPr>
            </w:pPr>
          </w:p>
          <w:p w14:paraId="1790B41E" w14:textId="77777777" w:rsidR="00790313" w:rsidRPr="00511835" w:rsidRDefault="00790313" w:rsidP="000F51AE">
            <w:pPr>
              <w:pStyle w:val="af7"/>
              <w:jc w:val="center"/>
              <w:rPr>
                <w:i/>
                <w:szCs w:val="22"/>
                <w:lang w:val="el-GR"/>
              </w:rPr>
            </w:pPr>
          </w:p>
        </w:tc>
      </w:tr>
    </w:tbl>
    <w:p w14:paraId="20D74093" w14:textId="77777777" w:rsidR="00790313" w:rsidRDefault="00790313" w:rsidP="00790313">
      <w:pPr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0"/>
          <w:szCs w:val="22"/>
          <w:u w:val="single"/>
          <w:lang w:val="el-GR" w:eastAsia="el-GR"/>
        </w:rPr>
      </w:pPr>
    </w:p>
    <w:p w14:paraId="7CD4FD0C" w14:textId="77777777" w:rsidR="00790313" w:rsidRDefault="00790313" w:rsidP="00790313">
      <w:pPr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0"/>
          <w:szCs w:val="22"/>
          <w:u w:val="single"/>
          <w:lang w:val="el-GR" w:eastAsia="el-GR"/>
        </w:rPr>
      </w:pPr>
    </w:p>
    <w:p w14:paraId="11FCB7AA" w14:textId="77777777" w:rsidR="00790313" w:rsidRDefault="00790313" w:rsidP="00790313">
      <w:pPr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0"/>
          <w:szCs w:val="22"/>
          <w:u w:val="single"/>
          <w:lang w:val="el-GR" w:eastAsia="el-GR"/>
        </w:rPr>
      </w:pPr>
    </w:p>
    <w:p w14:paraId="271EA371" w14:textId="77777777" w:rsidR="00790313" w:rsidRPr="009D2BAF" w:rsidRDefault="00790313" w:rsidP="00790313">
      <w:pPr>
        <w:suppressAutoHyphens w:val="0"/>
        <w:autoSpaceDE w:val="0"/>
        <w:autoSpaceDN w:val="0"/>
        <w:adjustRightInd w:val="0"/>
        <w:spacing w:after="0"/>
        <w:jc w:val="center"/>
        <w:rPr>
          <w:b/>
          <w:bCs/>
          <w:szCs w:val="22"/>
          <w:u w:val="single"/>
          <w:lang w:val="el-GR" w:eastAsia="el-GR"/>
        </w:rPr>
      </w:pPr>
      <w:r w:rsidRPr="009D2BAF">
        <w:rPr>
          <w:rFonts w:ascii="Times New Roman" w:hAnsi="Times New Roman" w:cs="Times New Roman"/>
          <w:b/>
          <w:sz w:val="20"/>
          <w:szCs w:val="22"/>
          <w:u w:val="single"/>
          <w:lang w:val="el-GR" w:eastAsia="el-GR"/>
        </w:rPr>
        <w:t>ΕΝΤΥΠΟ ΟΙΚΟΝΟΜΙΚΗΣ ΠΡΟΣΦΟΡΑΣ</w:t>
      </w:r>
    </w:p>
    <w:p w14:paraId="5D70DFBE" w14:textId="77777777" w:rsidR="00790313" w:rsidRPr="009720B6" w:rsidRDefault="00790313" w:rsidP="00790313">
      <w:pPr>
        <w:spacing w:before="87"/>
        <w:ind w:left="322"/>
        <w:rPr>
          <w:rFonts w:asciiTheme="minorHAnsi" w:hAnsiTheme="minorHAnsi" w:cstheme="minorHAnsi"/>
          <w:b/>
          <w:color w:val="002060"/>
          <w:u w:val="single"/>
          <w:lang w:val="el-GR"/>
        </w:rPr>
      </w:pPr>
      <w:r w:rsidRPr="009720B6">
        <w:rPr>
          <w:rFonts w:asciiTheme="minorHAnsi" w:hAnsiTheme="minorHAnsi" w:cstheme="minorHAnsi"/>
          <w:b/>
          <w:color w:val="002060"/>
          <w:u w:val="single"/>
          <w:lang w:val="el-GR"/>
        </w:rPr>
        <w:t>ΟΜΑΔΑ 5: ΑΝΑΛΩΣΙΜΑ ΕΚΠΑΙΔΕΥΣΗΣ ΚΑΙ ΑΠΑΣΧΟΛΗΣΗΣ  ΚΔΑΠ &amp; ΠΑΙΔΙΚΩΝ ΣΤΑΘΜΩΝ</w:t>
      </w:r>
    </w:p>
    <w:p w14:paraId="4E4476FB" w14:textId="77777777" w:rsidR="00790313" w:rsidRDefault="00790313" w:rsidP="00790313">
      <w:pPr>
        <w:suppressAutoHyphens w:val="0"/>
        <w:spacing w:after="0" w:line="360" w:lineRule="auto"/>
        <w:jc w:val="left"/>
        <w:rPr>
          <w:rFonts w:ascii="Times New Roman" w:hAnsi="Times New Roman" w:cs="Times New Roman"/>
          <w:noProof/>
          <w:sz w:val="20"/>
          <w:szCs w:val="20"/>
          <w:highlight w:val="yellow"/>
          <w:lang w:val="el-GR" w:eastAsia="el-GR"/>
        </w:rPr>
      </w:pPr>
    </w:p>
    <w:p w14:paraId="339557CC" w14:textId="77777777" w:rsidR="00790313" w:rsidRDefault="00790313" w:rsidP="00790313">
      <w:pPr>
        <w:suppressAutoHyphens w:val="0"/>
        <w:spacing w:after="0" w:line="360" w:lineRule="auto"/>
        <w:jc w:val="left"/>
        <w:rPr>
          <w:rFonts w:ascii="Times New Roman" w:hAnsi="Times New Roman" w:cs="Times New Roman"/>
          <w:noProof/>
          <w:sz w:val="20"/>
          <w:szCs w:val="20"/>
          <w:highlight w:val="yellow"/>
          <w:lang w:val="el-GR" w:eastAsia="el-GR"/>
        </w:rPr>
      </w:pPr>
    </w:p>
    <w:p w14:paraId="0355F412" w14:textId="77777777" w:rsidR="00790313" w:rsidRPr="004A7CAE" w:rsidRDefault="00790313" w:rsidP="00790313">
      <w:pPr>
        <w:suppressAutoHyphens w:val="0"/>
        <w:spacing w:after="0" w:line="360" w:lineRule="auto"/>
        <w:jc w:val="left"/>
        <w:rPr>
          <w:rFonts w:ascii="Times New Roman" w:hAnsi="Times New Roman" w:cs="Times New Roman"/>
          <w:noProof/>
          <w:sz w:val="20"/>
          <w:szCs w:val="20"/>
          <w:lang w:val="el-GR" w:eastAsia="el-GR"/>
        </w:rPr>
      </w:pPr>
      <w:r w:rsidRPr="004A7CAE">
        <w:rPr>
          <w:rFonts w:ascii="Times New Roman" w:hAnsi="Times New Roman" w:cs="Times New Roman"/>
          <w:noProof/>
          <w:sz w:val="20"/>
          <w:szCs w:val="20"/>
          <w:lang w:val="el-GR" w:eastAsia="el-GR"/>
        </w:rPr>
        <w:t xml:space="preserve">Της επιχείρησης ……………………………………………………………………………………………………………………………………………, έδρα…………..…………..........................., οδός………………………………………………., αριθμός………….., </w:t>
      </w:r>
      <w:r w:rsidRPr="004A7CAE">
        <w:rPr>
          <w:rFonts w:ascii="Times New Roman" w:hAnsi="Times New Roman" w:cs="Times New Roman"/>
          <w:noProof/>
          <w:sz w:val="20"/>
          <w:szCs w:val="20"/>
          <w:lang w:val="en-US" w:eastAsia="el-GR"/>
        </w:rPr>
        <w:t>TK</w:t>
      </w:r>
      <w:r w:rsidRPr="004A7CAE">
        <w:rPr>
          <w:rFonts w:ascii="Times New Roman" w:hAnsi="Times New Roman" w:cs="Times New Roman"/>
          <w:noProof/>
          <w:sz w:val="20"/>
          <w:szCs w:val="20"/>
          <w:lang w:val="el-GR" w:eastAsia="el-GR"/>
        </w:rPr>
        <w:t>………………….</w:t>
      </w:r>
    </w:p>
    <w:p w14:paraId="13810A8B" w14:textId="77777777" w:rsidR="00790313" w:rsidRDefault="00790313" w:rsidP="00790313">
      <w:pPr>
        <w:keepNext/>
        <w:suppressAutoHyphens w:val="0"/>
        <w:spacing w:after="0"/>
        <w:jc w:val="left"/>
        <w:rPr>
          <w:rFonts w:ascii="Times New Roman" w:hAnsi="Times New Roman" w:cs="Times New Roman"/>
          <w:noProof/>
          <w:sz w:val="20"/>
          <w:szCs w:val="20"/>
          <w:lang w:val="el-GR" w:eastAsia="el-GR"/>
        </w:rPr>
      </w:pPr>
      <w:r w:rsidRPr="004A7CAE">
        <w:rPr>
          <w:rFonts w:ascii="Times New Roman" w:hAnsi="Times New Roman" w:cs="Times New Roman"/>
          <w:noProof/>
          <w:sz w:val="20"/>
          <w:szCs w:val="20"/>
          <w:lang w:val="el-GR" w:eastAsia="el-GR"/>
        </w:rPr>
        <w:t xml:space="preserve">τηλέφωνο …………………………………., </w:t>
      </w:r>
      <w:r w:rsidRPr="004A7CAE">
        <w:rPr>
          <w:rFonts w:ascii="Times New Roman" w:hAnsi="Times New Roman" w:cs="Times New Roman"/>
          <w:noProof/>
          <w:sz w:val="20"/>
          <w:szCs w:val="20"/>
          <w:lang w:val="en-US" w:eastAsia="el-GR"/>
        </w:rPr>
        <w:t>email</w:t>
      </w:r>
      <w:r w:rsidRPr="004A7CAE">
        <w:rPr>
          <w:rFonts w:ascii="Times New Roman" w:hAnsi="Times New Roman" w:cs="Times New Roman"/>
          <w:noProof/>
          <w:sz w:val="20"/>
          <w:szCs w:val="20"/>
          <w:lang w:val="el-GR" w:eastAsia="el-GR"/>
        </w:rPr>
        <w:t xml:space="preserve"> ……………………………………….</w:t>
      </w:r>
    </w:p>
    <w:p w14:paraId="587E2C38" w14:textId="77777777" w:rsidR="00790313" w:rsidRDefault="00790313" w:rsidP="00790313">
      <w:pPr>
        <w:rPr>
          <w:lang w:val="el-GR"/>
        </w:rPr>
      </w:pPr>
    </w:p>
    <w:tbl>
      <w:tblPr>
        <w:tblW w:w="10430" w:type="dxa"/>
        <w:tblInd w:w="108" w:type="dxa"/>
        <w:tblLook w:val="04A0" w:firstRow="1" w:lastRow="0" w:firstColumn="1" w:lastColumn="0" w:noHBand="0" w:noVBand="1"/>
      </w:tblPr>
      <w:tblGrid>
        <w:gridCol w:w="708"/>
        <w:gridCol w:w="4279"/>
        <w:gridCol w:w="1328"/>
        <w:gridCol w:w="1198"/>
        <w:gridCol w:w="1501"/>
        <w:gridCol w:w="1416"/>
      </w:tblGrid>
      <w:tr w:rsidR="00790313" w:rsidRPr="001616B1" w14:paraId="3B3770C4" w14:textId="77777777" w:rsidTr="000F51AE">
        <w:trPr>
          <w:trHeight w:val="6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73433F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Α/Α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E7BF1A" w14:textId="77777777" w:rsidR="00790313" w:rsidRPr="006470F6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470F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ΓΡΑΦΙΚΗ ΥΛΗ &amp; ΛΟΙΠΑ ΥΛΙΚΑ ΓΡΑΦΕΙΟΥ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9AFB9F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ΠΟΣΟΤΗΤΑ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B3DEEC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ΜΟΝ. ΜΕΤΡΗ ΣΗΣ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7BED9C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ΚΑΘΑΡ</w:t>
            </w: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Η ΑΞΙΑ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574678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ΣΥΝΟΛΙ</w:t>
            </w: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ΚΗ ΚΑΘΑΡΗ ΑΞΙΑ</w:t>
            </w:r>
          </w:p>
        </w:tc>
      </w:tr>
      <w:tr w:rsidR="00790313" w:rsidRPr="001616B1" w14:paraId="25D680DD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DDCC1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AB1E1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ΑΚΡΥΛΙΚΑ ΧΡΩΜΑΤΑ 75ml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6CF71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0FF8F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290529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B7EB9C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7344F673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A52D0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7B5B3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ΑΠΟΚΡ-ΚΟΜΦΕΤΙ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28073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68F40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624B11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E68339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5924E4B1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F8454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44961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ΑΠΟΚΡ-ΣΕΡΠΑΝΤΙΝΑ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FF749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E9EAF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8A8076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6EDD1A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343436A9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6479E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67920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ΑΠΟΣΥΡΡΑΠΤΙΚΟ ΜΙΝΙ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19CDD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B94C5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26EBCF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313E6A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72A5B5B3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1B62E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6D2CE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ΑΥΓΑ ΑΠΟ ΦΕΛΙΖΟΛ45- 60-80</w:t>
            </w: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mm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22FB6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D0ACC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A3F7FF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6DBAD8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61C0E416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88DEF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9F80B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ΑΥΤΟΚ.ΠΑΙΔΙΚΑ ΔΙΑΦΟΡΑ ΚΑΡΤΕΛΑ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D9F42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3519D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8EB514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C5725A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2DC2A3BC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B0C1D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C927F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ΑΦΡΩΔΕΣ ΥΛΙΚΟ 20*30 ΠΑΚ 10 Φ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CE370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DF63C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ΠΑΚ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2C3EA1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6B705E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56D62650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0381E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5A20D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ΑΦΡΩΔΕΣ ΥΛΙΚΟ 30*40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6ADAF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1C7B3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F6EF8D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50BFAE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669D834D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8BC6D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19AFB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ΑΦΡΩΔΕΣ ΥΛΙΚΟ GLITER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372E9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C4BC9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ΠΑΚ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E40A27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66537B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7683C166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31749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11E18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ΓΥΨΟΓΑΖΑ / ΓΥΨΟΣ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C38A3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5AEB6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2C72BA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3A3805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389545B0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F5EFD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BF057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ΔΑΚΤΥΛΟΜΠΟΓΙΑ 6Τ Χ 50 ΓΡ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0310A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63B26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ΠΑΚ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881E02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F420A6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08CA9570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F526B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9B8C5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ΔΙΠΛΟΚΑΡΦΑ ΝΟ 2/3/5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25EF8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21E2C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EC3BCC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BEFBB2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0F513D33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39EE3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342F4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ΕΙΔΗ ΧΕΙΡΟΤ- </w:t>
            </w:r>
            <w:proofErr w:type="gramStart"/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VELKRO  /</w:t>
            </w:r>
            <w:proofErr w:type="gramEnd"/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ΚΟΥΜΠΙΑ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C7857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15215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06DD79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6B66BE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7ADBCB22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58D84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2DF6F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ΕΙΔΗ ΧΕΙΡΟΤ- ΚΑΜΠΑΝΑΚΙΑ / ΚΟΥΔΟΥΝΑΚΙΑ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2A766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CDA7B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ΠΑΚ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E68623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B4C44E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796B3297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CDFA5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CA65D" w14:textId="77777777" w:rsidR="00790313" w:rsidRPr="006470F6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470F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ΕΙΔΗ ΧΕΙΡΟΤ- ΠΑΣΧΑΛΙΤΣΕΣ / ΣΧΕΔ</w:t>
            </w: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IA</w:t>
            </w:r>
            <w:r w:rsidRPr="006470F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ΤΣΟΧΑΣ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72D6D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6A129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ΠΑΚ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7197C2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D7BC9B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66FC9F16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0B21C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D9B57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ΕΙΔΗ ΧΕΙΡΟΤ-POMPONS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D10CD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A6B27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ΠΑΚ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ED997A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259CC9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365F6828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0078E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E9007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ΕΙΔΗ ΧΕΙΡΟΤ-ΛΟΥΛΟΥΔΙΑ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83448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AA2E6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ΠΑΚ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180507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85D593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1D8E99F1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B94D6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98219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ΕΙΔΗ ΧΕΙΡΟΤ-ΞΥΛΑΚΙΑ (ΓΛΩΣΣΟΠΙΕΣΤΡΑ)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0E74D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6564E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ΠΑΚ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19C64E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D95B41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174C0104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4776A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5CE36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ΕΙΔΗ ΧΕΙΡΟΤ-ΠΕΤΑΛΟΥΔΕΣ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4CA01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677C8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ΠΑΚ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3E1151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2B2C36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2FED0FEF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FB16C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65434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ΕΙΔΗ ΧΕΙΡΟΤ-ΠΕΤΟΝΙΑ / ΣΠΑΓΓΟΣ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90BCF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6D186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D0ECE8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1D30FC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7418CAE9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91C3E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D36E4" w14:textId="77777777" w:rsidR="00790313" w:rsidRPr="006470F6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470F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ΕΙΔΗ ΧΕΙΡΟΤ-ΠΟΥΛΙΕΣ / ΠΕΡΛΕΣ / ΧΑΝΤΡΕΣ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F7D6E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BAC12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ΠΑΚ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84F07A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0A4C2B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491B52A9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D3CCF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2CE41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ΕΙΔΗ ΧΕΙΡΟΤ-ΠΟΥΠΟΥΛΑ / ΦΤΕΡΑ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F7398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28235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ΠΑΚ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FA0BFD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AAAF7E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7D84F705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EE7B9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C853D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ΖΕΛΑΤΙΝΕΣ </w:t>
            </w:r>
            <w:proofErr w:type="gramStart"/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ΠΛΑΣΤΙΚΟΠΟΙΗΣΗΣ  Α</w:t>
            </w:r>
            <w:proofErr w:type="gramEnd"/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0579D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E15CE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A72560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51ADC9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55B0FFB2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57672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DE886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ΖΕΛΑΤΙΝΕΣ </w:t>
            </w:r>
            <w:proofErr w:type="gramStart"/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ΠΛΑΣΤΙΚΟΠΟΙΗΣΗΣ  Α</w:t>
            </w:r>
            <w:proofErr w:type="gramEnd"/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E5949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4220F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FB5970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A2FC2D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7D552E0A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E3618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DF5D0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ΗΜΕΡΟΛΟΓΙΟ ΠΛΑΚΕ 12Φ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BDDCB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88C30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76E64D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6E0226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0C4FB4F7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4255A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9C0F1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ΚΗΡΟΜΠΟΓΙΕΣ 12 TMX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BAFD2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4F611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ΚΟΥΤΙ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109782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912BF1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3DF0B864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E174F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118A7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ΚΟΛΛΑ PATAFIX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B882D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3E118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ΠΑΚ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0F18C8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3679F0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0127A50E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EA3C0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CEB45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ΚΟΛΛΑ STICK  40-43 GR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A8CD5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9AE41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BEDC83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1E72D1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36057641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3B77E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33975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ΚΟΛΛΑ STICK 8-11GR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03D43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ADB34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C825A5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58F6EA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1E19E96B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67036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B7DDD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ΚΟΛΛΑ ΑΤΛΑΚΟΛ ΛΕΥΚΗ 1000 ΓΡ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8749A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E38AB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F0FAB9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CF55C3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3A6D25FF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C5D99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FAB78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ΚΟΛΛΑ </w:t>
            </w:r>
            <w:proofErr w:type="gramStart"/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ΡΕΥΣΤΗ  125</w:t>
            </w:r>
            <w:proofErr w:type="gramEnd"/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-130 ml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20238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C0033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E0870F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AA1ED2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2C2CE99D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77AF6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4E23F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ΚΟΛΛΑ ΡΕΥΣΤΗ 35ml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84B2C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8D158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73E846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A28DF6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21DCCB86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AFE4E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AE11D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ΚΟΛΛΑ ΡΕΥΣΤΗ 90ml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AC2CB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FB480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3C424F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C87FD4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1444CC74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88F8C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7CCB8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gramStart"/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ΚΟΡΔΕΛΑ  ΥΦΑΣΜΑΤΙΝΗ</w:t>
            </w:r>
            <w:proofErr w:type="gramEnd"/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ΜΕ ΣΧΕΔΙΑ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58709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A3618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ΡΟΛΟ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79F7AF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1FBA8F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50E524AA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44313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38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E0DF0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ΚΟΡΔΕΛΑ ΥΦΑΣΜΑΤΙΝΗ ΜΟΝΟΧΡΩΜΗ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98874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4A2EE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ΡΟΛΟ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3B67AB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04D17B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5B4587D7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C6474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66FB0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ΚΟΡΔΟΝΙ ΧΡΥΣΟ / ΑΣΗΜΙ / ΧΡΩΜΑΤΙΣΤΟ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77998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0B814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ΡΟΛΟ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82947B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871BE1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5C997968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91BC0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A43A7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ΛΑΔΟΠΑΣΤΕΛ 24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252A2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8D915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ΚΟΥΤΙ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0CD85D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D54A8A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14EF7C66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36C7E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5CBDA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ΛΑΜΠΑΔΑ ΣΚΕΤΗ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A5F3C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45025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C382FE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852529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7C6883D4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41B1D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0FB01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ΛΑΣΤΙΧΟ ΓΙΑ ΜΑΣΚΕΣ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A3C8A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1588A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5EA13E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5C8BB5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6AE84C56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65D7E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D7FD1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ΛΙΝΑΤΣΑ ΦΥΣΙΚΗ 1.00*1.30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D54FC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21C24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DE6DB1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22E643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0FA50992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581B1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D4647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ΛΙΝΑΤΣΑ ΧΡΩΜΑΤΙΣΤΗ 1,00Χ1,30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E100C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A78BE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870FCD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761234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7E09ADE2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CCDC0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E22ED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ΜΑΓΝΗΤΕΣ ΔΙΑΦΟΡΑ ΜΕΓΕΘΗ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ED8AF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B6B58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ΠΑΚ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91EA89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DF3BE6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6EE28B97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0B44E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20242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ΜΑΝΤΑΛΑΚΙΑ ΔΙΑΦΟΡΑ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D635D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9A1E8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ΠΑΚ.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F500D2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2D5354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5F84E2D9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2040A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1A190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gramStart"/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ΜΑΡΚΑΔΟΡΟΙ  ΑΝΕΞΗΤΙΛΟΙ</w:t>
            </w:r>
            <w:proofErr w:type="gramEnd"/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ΛΕΠΤΟΙ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FF86B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9D1F3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B83025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1BBF40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2E250E59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F8E8E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C8A64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ΜΑΡΚΑΔΟΡΟΙ ΑΝΕΞΗΤΙΛΟΙ ΧΟΝΔΡΟΙ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60FFE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0723E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6B8EBE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4FB6D0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67340E76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43C6E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F2878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ΜΑΡΚΑΔΟΡΟΙ ΠΑΙΔΙΚΟI </w:t>
            </w:r>
            <w:proofErr w:type="gramStart"/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ΧΟΝΔΡΟΙ  12</w:t>
            </w:r>
            <w:proofErr w:type="gramEnd"/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ΧΡΩΜ.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05BA3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8401A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ΚΟΥΤΙ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7FEEA7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F341E7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357901C8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BB303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F5460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ΜΑΡΚΑΔΟΡΟΙ ΠΑΙΔΙΚΟI ΧΟΝΔΡΟΙ 24 ΧΡΩΜ.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4E25C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CA416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KOYTI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1FB077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C1A238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1BC860FE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61B69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68F77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ΜΑΡΚΑΔΟΡΟΙ ΠΑΙΔΙΚΟΙ ΨΙΛΟΙ 12 ΧΡΩΜ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AC00A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62A7B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ΚΟΥΤΙ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488B45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13C710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17425C3B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DC23E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1B9C9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ΜΑΤAKIA ΣΤΡ. 12mm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13832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5D0BF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ΠΑΚ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860F85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0E3CE2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626EC7D2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90AC3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ED80C" w14:textId="77777777" w:rsidR="00790313" w:rsidRPr="006470F6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470F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ΜΑΤ</w:t>
            </w: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AKIA</w:t>
            </w:r>
            <w:r w:rsidRPr="006470F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ΣΤΡ. 16</w:t>
            </w: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mm</w:t>
            </w:r>
            <w:r w:rsidRPr="006470F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/20</w:t>
            </w: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mm</w:t>
            </w:r>
            <w:r w:rsidRPr="006470F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(100ΤΕΜ)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30BD6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A1BE3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ΠΑΚ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EC92C8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C7C8CA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327E838B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4A658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E5CC1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ΜΑΤAKIA ΣΤΡ. 7mm/10mm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92956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39E30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ΠΑΚ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285806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C5CE0D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07244D0F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93587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74134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ΜΠΑΛΕΣ ΠΛΑΣΤΙΚΕΣ 10cm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D3478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2AB7F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7A010E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87285D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1A745FFF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CE0B0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4882C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ΜΠΑΛΕΣ ΦΕΛΙΖΟΛ 10 / 12 ΕΚ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8B75B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F00D2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4F204E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9703A9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73CAF3C1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36F82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9BF12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ΜΠΑΛΕΣ ΦΕΛΙΖΟΛ 15 ΕΚ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3DE4C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3CB66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5ECDF7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104243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21B49E65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63736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0F573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ΜΠΑΛΕΣ ΦΕΛΙΖΟΛ 5 / 7 ΕΚ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506A9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D389E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91DA38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6D7880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5996B9FA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D3EA4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8EB06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ΜΠΑΛΟΝΙΑ 50Τ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D3008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85723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ΠΑΚ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137DFB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D4F3B8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3464A94E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98763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B9318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ΜΠΛΟΚ ΓΛΑΣΣΕ 10 Φ.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6C70D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F1490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54C628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42D150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1A6BBCA8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FD481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81110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ΜΠΛΟΚ ΑΚΟΥΑΡΕΛΑΣ </w:t>
            </w:r>
            <w:proofErr w:type="spellStart"/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Νο</w:t>
            </w:r>
            <w:proofErr w:type="spellEnd"/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34F21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F874B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B62E13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1262F9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301BD57C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13679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397B3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ΜΠΛΟΚ ΒΕΛΟΥΤΕ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F7C68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4551C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31D6E8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0E63E9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335136E5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9C8D8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AD54B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gramStart"/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ΜΠΛΟΚ  ΚΑΝΣΟΝ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57B62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B2FF9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9C4756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698CF3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13360A85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3C954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F8911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ΜΠΛΟΚ ΜΕΤΑΛΛΙΖΕ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9F3B7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7A991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8103B4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77FD1D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370C1095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E40A6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2D9DA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gramStart"/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ΜΠΛΟΚ  ΟΝΤΟΥΛΕ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C46DB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6FE0C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ECFEEE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FCD1DF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4922A081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50349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BFB95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ΜΠΛΟΚ ΤΣΟΧΑΣ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F6AD5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22FD8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12295D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C9C1F5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4ECE45B4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46029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9E2EF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ΝΕΡΟΜΠΟΓΙΕΣ 12 ΧΡ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39CB9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0645D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ΚΟΥΤΙ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D700B4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42C6B7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327AE62F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4E175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A21E5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ΞΥΛΟΜΠΟΓΙΕΣ 12 ΧΡΩΜ ΑΠΛΕΣ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3003E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D3140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KOYTI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173F4A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E3C7F4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5D63ECAB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D6D5F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99640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ΞΥΛΟΜΠΟΓΙΕΣ 12 ΧΡΩΜ ΧΟΝΔΡΕΣ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5ECB1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61B2B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ΚΟΥΤΙ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1D046F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3FD890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2BFBDBEB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B4C96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608FB" w14:textId="77777777" w:rsidR="00790313" w:rsidRPr="006470F6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470F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ΠΑΛΕΤ</w:t>
            </w: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</w:t>
            </w:r>
            <w:r w:rsidRPr="006470F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ΤΕΜΠΕΡΑΣ ΠΛΑΣΤΙΚΗ 10Θ-ΑΥΓΟΘΗΚΗ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37400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616A4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1F67F9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E47F7D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203A513A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0836F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F3AF2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gramStart"/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ΠΕΡΦΟΡΑΤΕΡ  ΔΙΑΦΟΡΑ</w:t>
            </w:r>
            <w:proofErr w:type="gramEnd"/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ΣΧΕΔΙΑ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55F68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9FE9C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897ABD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369D38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6A04E053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AD66A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0911F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ΠΗΛΟΣ ΠΛΑΣΤ.ΛΕΥΚΟΣ 500GR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C52C4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FF063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ΠΑΚ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55CEDF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EE10BD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173E68E6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EBCCC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DC67C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ΠΗΛΟΥ ΕΡΓΑΛΕΙΑ-ΦΟΡΜΕΣ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45DDD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1A075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ΠΑΚ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3572AE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7D76AB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1F1DB75D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AECE3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74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E962E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ΠΙΝΕΛΑ ΠΛΑΚΕ 12/14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45B1F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88A22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C7F3F8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E76515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7E76D42C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0315E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2C108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ΠΙΝΕΛΑ ΠΛΑΚΕ 16/18/20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44099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F0E9D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C07F7D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E7D22C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13B6E786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6954B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A3B16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ΠΙΝΕΛΑ ΠΛΑΚΕ 8/10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9707D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D5FC7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C00C37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A17949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7823C1A0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CB8D9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C4D60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ΠΙΝΕΛΑ ΠΛΑΚΕ ΣΕΤ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12F1E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98A88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E46E2E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63AE55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40C94DB2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813A9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6E9AD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ΠΙΝΕΛΑ ΣΤΡΟΓΓΥΛΑ 8/10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F5CEE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CCA16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618D99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821E17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7767A049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66A61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BAE01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ΠΙΝΕΛΑ ΣΤΡΟΓΓΥΛΑ ΝΟ 14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F40FE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D27F1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120FF5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FB07D0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0746885F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CF5AC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9A9B8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ΠΙΝΕΛΑ ΣΤΡΟΓΓΥΛΑ ΣΕΤ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0B057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9D1CD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9250EE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37A1CA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47369476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A4AA7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EAD9A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ΠΙΣΤΟΛΙ ΣΙΛΙΚΟΝΗΣ 65700 ΜΕΓΑΛΟ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6CAFB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5D774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572F92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C8B0E1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5FE87352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A3BED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9AA66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ΠΙΣΤΟΛΙ ΣΙΛΙΚΟΝΗΣ 65702 ΜΙΚΡΟ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AC07B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6F5B8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DD4ED0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255988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0C058EA1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D047A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1A78A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ΠΛΑΣΤΕΛΙΝΗ 11 ΧΡ. ΔΙΑΦ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556A3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98E93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KOYTI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7F4B55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79E2FC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25304F5C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D68FD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19C15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ΣΕΛΟΤΕΙΠ 12Χ33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DBA3A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E32CB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4F428E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B90CE4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521AB711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14FAB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A2565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ΣΕΛΟΤΕΙΠ 15Χ33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9581B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5B110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16A7EE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350558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15411D59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DE68F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2DE8D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ΣΙΛΙΚΟΝΗ ΓΙΑ ΠΙΣΤΟΛΙ-ΚΟΛΛΑ 65708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0C8EC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8EFC2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ΠΑΚ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12C023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61F6AD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053B24C1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F9248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BC1C7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ΣΙΛΙΚΟΝΗ ΓΙΑ ΠΙΣΤΟΛΙ-ΚΟΛΛΑ 65709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5BF3D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68019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ΠΑΚ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5CF901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C95E7F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1DC17464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DA1D5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6382D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ΣΠΡΕΥ ΑΣΗΜΙ / ΧΡΥΣΟ / ΧΡΩΜΑΤΙΣΤΟ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60158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E757F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2E4B87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142AFA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77D67755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AE351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F5CBD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ΣΤΕΦΑΝΙ ΦΕΛΙΖΟΛ 22/30 ΕΚ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58EFC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B2898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C14142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F16C58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7E5BB108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CF262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B9934" w14:textId="77777777" w:rsidR="00790313" w:rsidRPr="006470F6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470F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ΣΥΡΜΑ   ΠΙΠΑΣ ΔΙΑΦ.ΧΡΩΜ.30</w:t>
            </w: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cm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1469E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EF670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ΠΑΚ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50F4C4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CAC104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4A13974B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38668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7F90F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gramStart"/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ΣΥΡΜΑ  ΓΙΑ</w:t>
            </w:r>
            <w:proofErr w:type="gramEnd"/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ΧΕΙΡΟΤΕΧΝΙΕΣ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A6D8B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95713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EE3BC2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7762BC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15DE3FB9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FFFA5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F5041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ΣΥΡΜΑ ΠΙΠΑΣ ΜΟΜΟΧΡΩΜΟ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6BC6F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7BA9A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ΠΑΚ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0E7C57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C4D9A4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05F65408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F5934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DCDD3" w14:textId="77777777" w:rsidR="00790313" w:rsidRPr="006470F6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470F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ΤΑΙΝΙΑ ΔΙΠΛΗΣ ΟΨΕΩΣ 38</w:t>
            </w: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mm</w:t>
            </w:r>
            <w:r w:rsidRPr="006470F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Χ 10Μ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DD864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34BC6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ΡΟΛΟ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3E9D6E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2A6F22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561DB833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260DD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AF3B3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ΤΑΙΝΙΑ ΣΥΣΚΕΥΑΣΙΑΣ ΔΙΑΦ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3E5B5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015C4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ΡΟΛΟ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8FBED8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99389E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45084AA4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05C36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E5BBB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ΤΑΙΝΙΕΣ ΧΑΡΤΙΝΕΣ ΑΥΤΟΚΟΛΛΗΤΕΣ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20628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2CB41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ΡΟΛΟ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4C4239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95631D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42A4DC4B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46033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B7094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ΤΕΜΠΕΡΑ </w:t>
            </w:r>
            <w:proofErr w:type="gramStart"/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  </w:t>
            </w:r>
            <w:proofErr w:type="spellStart"/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lt</w:t>
            </w:r>
            <w:proofErr w:type="spellEnd"/>
            <w:proofErr w:type="gramEnd"/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ΧΡΥΣΟ/ΑΣΗΜΙ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A8E65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58E1D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89A4B5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809A1B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46CDF941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404F5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F116F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ΤΕΜΠΕΡΑ 1 </w:t>
            </w:r>
            <w:proofErr w:type="spellStart"/>
            <w:proofErr w:type="gramStart"/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lt</w:t>
            </w:r>
            <w:proofErr w:type="spellEnd"/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ΔΙΑΦ.</w:t>
            </w:r>
            <w:proofErr w:type="gramEnd"/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ΧΡΩΜΑΤΑ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C8E6A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05019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EDB5E2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678109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5C231E28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01B49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3B635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ΤΕΤΡΑΔΙΟ ΜΟΥΣΙΚΗΣ 17*25 40Φ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1DE4D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A2204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27B877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DC6BE0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4F3B0E22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8BDB2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23558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ΤΣΑΝΤΑ ΔΩΡΟΥ ΧΑΡΤΙΝΗ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56F72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159A1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0860F0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7B9CCD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11AA8449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A07E5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D91FD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ΤΣΑΝΤΑ ΥΦΑΣΜΑΤΙΝΗ 21030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680C8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76BBE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7D583B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AE7AD2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320FBECC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1AE9F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4FC41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gramStart"/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ΤΣΟΧΑ  ΡΟΛΟ</w:t>
            </w:r>
            <w:proofErr w:type="gramEnd"/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5Μ ΚΟΚΚΙΝΟ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E1211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808D0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ΡΟΛΟ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871051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89DDD3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30BC9D83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7551A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89ABE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gramStart"/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ΤΣΟΧΑ  ΡΟΛΟ</w:t>
            </w:r>
            <w:proofErr w:type="gramEnd"/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5Μ ΑΣΠΡΟ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52BC4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CAF48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ΡΟΛΟ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4D3606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1E47FD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6FD18548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373F2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3DE15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gramStart"/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ΤΣΟΧΑ  ΡΟΛΟ</w:t>
            </w:r>
            <w:proofErr w:type="gramEnd"/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5Μ ΠΡΑΣΙΝΟ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BBD4B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9D538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ΡΟΛΟ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F57931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374150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53591B77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318A9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5EED3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ΧΑΡΤΙ </w:t>
            </w:r>
            <w:proofErr w:type="gramStart"/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ΒΕΛΟΥΤΕ  70</w:t>
            </w:r>
            <w:proofErr w:type="gramEnd"/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*100 ΔΙΑΦ.ΧΡΩΜΑΤΑ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7EFEA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BC6FD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FDAFCD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4E27C8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05755B12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F8F15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0CCDA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ΧΑΡΤΙ ΓΚΟΦΡΕ ΔΙΑΦ.ΧΡΩΜ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FB831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9DFFB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027229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E2376E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19460D1D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3686E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A01DB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ΧΑΡΤΙ ΓΛΑΣΣΕ ΔΙΑΦ.ΧΡΩΜΑΤΑ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5E363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1199C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D0394B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32DC9B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6951C638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1CD1B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647CC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ΧΑΡΤΙ ΜΕΤΑΞΟΧΑΡΤΟ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D1F6C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B4290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3536FF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8BC6AE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51592EBE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E375A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E2579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ΧΑΡΤΙ ΜΕΤΡΟΥ ΛΕΥΚΟ /ΚΑΦΕ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0927C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08A31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ΜΕΤΡ Ο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827044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199AEC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19D16F08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31526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F42C0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ΧΑΡΤΙ </w:t>
            </w:r>
            <w:proofErr w:type="gramStart"/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ΜΕΤΡΟΥ  ΜΠΛΕ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08177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3712B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ΜΕΤΡ Ο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E96EA4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465255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5FD1691F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D4BF8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110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81634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gramStart"/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ΧΑΡΤΙ  ΣΕΛΟΦΑΝ</w:t>
            </w:r>
            <w:proofErr w:type="gramEnd"/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  <w:proofErr w:type="gramStart"/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ΠΑΚ  2</w:t>
            </w:r>
            <w:proofErr w:type="gramEnd"/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889B5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79CCD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ΠΑΚ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D73938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BADD88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76E5C8C7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AA55F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728EB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gramStart"/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ΧΑΡΤΟΝΙ  SANDWICH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99F81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8F36D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EF7516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6BBAB0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0BCF1875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46823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BEBA6" w14:textId="77777777" w:rsidR="00790313" w:rsidRPr="006470F6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470F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ΧΑΡΤΟΝΙ ΕΜΠΡΙΜΕ-50Χ70 ΔΙΑΦΟΡΑ ΣΧΕΔΙΑ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BE61D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7EA2E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9FEC75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3F272F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13D0B2D7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A06F0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8F524" w14:textId="77777777" w:rsidR="00790313" w:rsidRPr="006470F6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470F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ΧΑΡΤΟΝΙ ΚΑΝΣΟΝ 50Χ70 ΔΙΑΦΟΡΑ ΧΡΩΜ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11249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75ACD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5353F9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C947B5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69C4F2E1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98B8A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B1822" w14:textId="77777777" w:rsidR="00790313" w:rsidRPr="006470F6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470F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ΧΑΡΤΟΝΙ ΚΑΝΣΟΝ Α4 ΔΙΑΦΟΡΑ ΧΡΩΜΑΤΑ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99283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69457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A5A50C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B9963A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66593820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68A57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5F4F5" w14:textId="77777777" w:rsidR="00790313" w:rsidRPr="006470F6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470F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ΧΑΡΤΟΝΙ ΜΕΤΑΛ / ΟΝΤΟΥΛΕ 50Χ70 ΜΕ ΣΧΕΔΙΑ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35489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EFD70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3D7A39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868998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07BDFBA6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B0E67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432AD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ΧΑΡΤΟΝΙ ΜΕΤΑΛΙΖΕ 50*70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8E59A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CF4BF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663F3F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95111B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097C8FA2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BC3AF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EC2C7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ΧΑΡΤΟΝΙ ΟΝΤΟΥΛΕ 50Χ70 ΑΠΛΟ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31A98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00BF1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36E469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E54B0A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187C5168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EFAE5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BC9C8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ΧΟΡΤΟ ΔΙΑΚΟΣΜΗTΙΚΟ 250 ΓΡ ΦΥΣΙΚΟ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8C60A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232F2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ΠΑΚ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C92211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2CA9D6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76BA0690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BD460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F5FA9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ΧΟΡΤΟ ΔΙΑΚΟΣΜΗTΙΚΟ 250 ΓΡ ΧΡΩΜ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5A8BD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74C67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ΠΑΚ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4ADB12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C2F83C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4F224233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AAA63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77D58" w14:textId="77777777" w:rsidR="00790313" w:rsidRPr="006470F6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470F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ΧΡΙΣΤΟΥΓ ΣΠΡΕΥ ΧΙΟΝΙ / ΧΙΟΝΙ ΣΑΚΟΥΛΑΚΙ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06997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FB0C7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6DA3ED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368893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7039AA16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26D59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9F2D5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ΧΡΥΣΟΣΚΟΝΗ ΑΛΑΤΙΕΡΑ ΜΕΓΑΛΗ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5A6D4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DD780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C12417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9250FD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18689818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F0653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29390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ΧΡΥΣΟΣΚΟΝΗ </w:t>
            </w:r>
            <w:proofErr w:type="gramStart"/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ΚΟΛΛΑ  GLIT</w:t>
            </w:r>
            <w:proofErr w:type="gramEnd"/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6*10</w:t>
            </w: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ml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3ED6E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860F0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ΠΑΚ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ABB812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C15F0E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3CF2D927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F9BCB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8BB1A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ΨΑΛΙΔΙΑ ΓΡΑΦΕΙΟΥ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E8DC5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17051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2EC4A4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3AB306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09968336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17D31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C9A57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ΨΑΛΙΔΙΑ ΚΥΜΑΤΙΣΤΑ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9D7C5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76414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ΤΜΧ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571FFF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732D1D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329F9BAA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461A4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2C52A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ΨΑΛΙΔΙΑ ΣΧΟΛΙΚΑ AΠΛΑ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2CE60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404DA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ΤΜΧ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CB0015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CED3C8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7D041AE9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393EA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E329A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ΜΠΛΟΚ ΖΩΓΡΑΦΙΚΗΣ Α4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8196F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488D9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ΤΜΧ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52B849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749EFE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760A1B61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95608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62E46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ΘΗΚΗ ΠΕΡΙΟΔΙΚΩΝ ΧΑΡΤΙΝΗ Υ32X25X9ΕΚ.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A0433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01163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ΤΜΧ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47DC47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DA7D6A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67ADF835" w14:textId="77777777" w:rsidTr="000F51AE">
        <w:trPr>
          <w:trHeight w:val="3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94A33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0915E" w14:textId="77777777" w:rsidR="00790313" w:rsidRPr="006470F6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470F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ΚΟΥΤΙ ΑΔΡΑΝΟΥΣ ΑΡΧΕΙΟΥ ΧΑΡΤΟΝΙ ΜΕ ΚΑΠΑΚΙ 30</w:t>
            </w: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  <w:r w:rsidRPr="006470F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34</w:t>
            </w: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  <w:r w:rsidRPr="006470F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36εκ.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45B351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FD010B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ΤΜΧ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1DDBEF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8B50F7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1616B1" w14:paraId="5BCF43DE" w14:textId="77777777" w:rsidTr="000F51AE">
        <w:trPr>
          <w:trHeight w:val="30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7F959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59AFB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76C3F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07771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2F9A0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ΚΑΘΑΡΗ ΑΞΙΑ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F4539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790313" w:rsidRPr="001616B1" w14:paraId="36EE7E14" w14:textId="77777777" w:rsidTr="000F51AE">
        <w:trPr>
          <w:trHeight w:val="30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B8346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7F649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030E7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0D46C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23084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ΦΠΑ 24%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DC0666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790313" w:rsidRPr="001616B1" w14:paraId="5A974B12" w14:textId="77777777" w:rsidTr="000F51AE">
        <w:trPr>
          <w:trHeight w:val="30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78507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74D7C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47646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A2863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BFFFB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616B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ΣΥΝΟΛΟ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82BDC" w14:textId="77777777" w:rsidR="00790313" w:rsidRPr="001616B1" w:rsidRDefault="00790313" w:rsidP="000F51A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</w:tbl>
    <w:p w14:paraId="7927DB8F" w14:textId="77777777" w:rsidR="00790313" w:rsidRDefault="00790313" w:rsidP="00790313">
      <w:pPr>
        <w:rPr>
          <w:lang w:val="el-GR"/>
        </w:rPr>
      </w:pPr>
    </w:p>
    <w:p w14:paraId="091EFDFB" w14:textId="77777777" w:rsidR="00790313" w:rsidRDefault="00790313" w:rsidP="00790313">
      <w:pPr>
        <w:rPr>
          <w:lang w:val="el-GR"/>
        </w:rPr>
      </w:pPr>
    </w:p>
    <w:p w14:paraId="05023192" w14:textId="77777777" w:rsidR="00790313" w:rsidRPr="004A7CAE" w:rsidRDefault="00790313" w:rsidP="00790313">
      <w:pPr>
        <w:suppressAutoHyphens w:val="0"/>
        <w:spacing w:after="0"/>
        <w:jc w:val="center"/>
        <w:rPr>
          <w:rFonts w:ascii="Times New Roman" w:hAnsi="Times New Roman" w:cs="Times New Roman"/>
          <w:sz w:val="20"/>
          <w:szCs w:val="20"/>
          <w:lang w:val="el-GR" w:eastAsia="el-GR"/>
        </w:rPr>
      </w:pPr>
      <w:r w:rsidRPr="004A7CAE">
        <w:rPr>
          <w:rFonts w:ascii="Times New Roman" w:hAnsi="Times New Roman" w:cs="Times New Roman"/>
          <w:sz w:val="20"/>
          <w:szCs w:val="20"/>
          <w:lang w:val="el-GR" w:eastAsia="el-GR"/>
        </w:rPr>
        <w:t>…………………………………………………</w:t>
      </w:r>
    </w:p>
    <w:p w14:paraId="40346809" w14:textId="77777777" w:rsidR="00790313" w:rsidRPr="004A7CAE" w:rsidRDefault="00790313" w:rsidP="00790313">
      <w:pPr>
        <w:suppressAutoHyphens w:val="0"/>
        <w:spacing w:after="0"/>
        <w:jc w:val="center"/>
        <w:rPr>
          <w:rFonts w:ascii="Times New Roman" w:hAnsi="Times New Roman" w:cs="Times New Roman"/>
          <w:sz w:val="20"/>
          <w:szCs w:val="20"/>
          <w:lang w:val="el-GR" w:eastAsia="el-GR"/>
        </w:rPr>
      </w:pPr>
      <w:r w:rsidRPr="004A7CAE">
        <w:rPr>
          <w:rFonts w:ascii="Times New Roman" w:hAnsi="Times New Roman" w:cs="Times New Roman"/>
          <w:sz w:val="20"/>
          <w:szCs w:val="20"/>
          <w:lang w:val="el-GR" w:eastAsia="el-GR"/>
        </w:rPr>
        <w:t>ΤΟΠΟΣ, ΗΜΕΡΟΜΗΝΙΑ</w:t>
      </w:r>
    </w:p>
    <w:p w14:paraId="3587EB60" w14:textId="77777777" w:rsidR="00790313" w:rsidRPr="004A7CAE" w:rsidRDefault="00790313" w:rsidP="00790313">
      <w:pPr>
        <w:keepNext/>
        <w:suppressAutoHyphens w:val="0"/>
        <w:spacing w:after="0"/>
        <w:jc w:val="center"/>
        <w:rPr>
          <w:rFonts w:ascii="Times New Roman" w:hAnsi="Times New Roman" w:cs="Times New Roman"/>
          <w:kern w:val="1"/>
          <w:sz w:val="20"/>
          <w:szCs w:val="20"/>
          <w:lang w:val="el-GR" w:eastAsia="el-GR"/>
        </w:rPr>
      </w:pPr>
    </w:p>
    <w:p w14:paraId="3A5D8E01" w14:textId="77777777" w:rsidR="00790313" w:rsidRPr="004A7CAE" w:rsidRDefault="00790313" w:rsidP="00790313">
      <w:pPr>
        <w:keepNext/>
        <w:suppressAutoHyphens w:val="0"/>
        <w:spacing w:after="0"/>
        <w:jc w:val="center"/>
        <w:rPr>
          <w:rFonts w:ascii="Times New Roman" w:hAnsi="Times New Roman" w:cs="Times New Roman"/>
          <w:kern w:val="1"/>
          <w:sz w:val="20"/>
          <w:szCs w:val="20"/>
          <w:lang w:val="el-GR" w:eastAsia="el-GR"/>
        </w:rPr>
      </w:pPr>
      <w:r w:rsidRPr="004A7CAE">
        <w:rPr>
          <w:rFonts w:ascii="Times New Roman" w:hAnsi="Times New Roman" w:cs="Times New Roman"/>
          <w:kern w:val="1"/>
          <w:sz w:val="20"/>
          <w:szCs w:val="20"/>
          <w:lang w:val="el-GR" w:eastAsia="el-GR"/>
        </w:rPr>
        <w:t>Ο ΠΡΟΣΦΕΡΩΝ</w:t>
      </w:r>
    </w:p>
    <w:p w14:paraId="321D84D2" w14:textId="77777777" w:rsidR="00790313" w:rsidRDefault="00790313" w:rsidP="00790313">
      <w:pPr>
        <w:keepNext/>
        <w:suppressAutoHyphens w:val="0"/>
        <w:spacing w:after="0"/>
        <w:jc w:val="center"/>
        <w:rPr>
          <w:rFonts w:ascii="Times New Roman" w:hAnsi="Times New Roman" w:cs="Times New Roman"/>
          <w:kern w:val="1"/>
          <w:sz w:val="20"/>
          <w:szCs w:val="20"/>
          <w:lang w:val="el-GR" w:eastAsia="el-GR"/>
        </w:rPr>
      </w:pPr>
      <w:r w:rsidRPr="004A7CAE">
        <w:rPr>
          <w:rFonts w:ascii="Times New Roman" w:hAnsi="Times New Roman" w:cs="Times New Roman"/>
          <w:kern w:val="1"/>
          <w:sz w:val="20"/>
          <w:szCs w:val="20"/>
          <w:lang w:val="el-GR" w:eastAsia="el-GR"/>
        </w:rPr>
        <w:t>(ΥΠΟΓΡΑΦΗ-ΣΦΡΑΓΙΔΑ)</w:t>
      </w:r>
    </w:p>
    <w:p w14:paraId="164D2CEE" w14:textId="77777777" w:rsidR="00EC0C41" w:rsidRDefault="00EC0C41" w:rsidP="00790313">
      <w:pPr>
        <w:keepNext/>
        <w:suppressAutoHyphens w:val="0"/>
        <w:spacing w:after="0"/>
        <w:jc w:val="center"/>
        <w:rPr>
          <w:rFonts w:ascii="Times New Roman" w:hAnsi="Times New Roman" w:cs="Times New Roman"/>
          <w:kern w:val="1"/>
          <w:sz w:val="20"/>
          <w:szCs w:val="20"/>
          <w:lang w:val="el-GR" w:eastAsia="el-GR"/>
        </w:rPr>
      </w:pPr>
    </w:p>
    <w:p w14:paraId="7D2215A3" w14:textId="77777777" w:rsidR="00EC0C41" w:rsidRDefault="00EC0C41" w:rsidP="00790313">
      <w:pPr>
        <w:keepNext/>
        <w:suppressAutoHyphens w:val="0"/>
        <w:spacing w:after="0"/>
        <w:jc w:val="center"/>
        <w:rPr>
          <w:rFonts w:ascii="Times New Roman" w:hAnsi="Times New Roman" w:cs="Times New Roman"/>
          <w:kern w:val="1"/>
          <w:sz w:val="20"/>
          <w:szCs w:val="20"/>
          <w:lang w:val="el-GR" w:eastAsia="el-GR"/>
        </w:rPr>
      </w:pPr>
    </w:p>
    <w:p w14:paraId="17BCEC5A" w14:textId="77777777" w:rsidR="00EC0C41" w:rsidRDefault="00EC0C41" w:rsidP="00790313">
      <w:pPr>
        <w:keepNext/>
        <w:suppressAutoHyphens w:val="0"/>
        <w:spacing w:after="0"/>
        <w:jc w:val="center"/>
        <w:rPr>
          <w:rFonts w:ascii="Times New Roman" w:hAnsi="Times New Roman" w:cs="Times New Roman"/>
          <w:kern w:val="1"/>
          <w:sz w:val="20"/>
          <w:szCs w:val="20"/>
          <w:lang w:val="el-GR" w:eastAsia="el-GR"/>
        </w:rPr>
      </w:pPr>
    </w:p>
    <w:p w14:paraId="08C3C019" w14:textId="77777777" w:rsidR="00EC0C41" w:rsidRDefault="00EC0C41" w:rsidP="00790313">
      <w:pPr>
        <w:keepNext/>
        <w:suppressAutoHyphens w:val="0"/>
        <w:spacing w:after="0"/>
        <w:jc w:val="center"/>
        <w:rPr>
          <w:rFonts w:ascii="Times New Roman" w:hAnsi="Times New Roman" w:cs="Times New Roman"/>
          <w:kern w:val="1"/>
          <w:sz w:val="20"/>
          <w:szCs w:val="20"/>
          <w:lang w:val="el-GR" w:eastAsia="el-GR"/>
        </w:rPr>
      </w:pPr>
    </w:p>
    <w:p w14:paraId="0998B12F" w14:textId="77777777" w:rsidR="00EC0C41" w:rsidRDefault="00EC0C41" w:rsidP="00790313">
      <w:pPr>
        <w:keepNext/>
        <w:suppressAutoHyphens w:val="0"/>
        <w:spacing w:after="0"/>
        <w:jc w:val="center"/>
        <w:rPr>
          <w:rFonts w:ascii="Times New Roman" w:hAnsi="Times New Roman" w:cs="Times New Roman"/>
          <w:kern w:val="1"/>
          <w:sz w:val="20"/>
          <w:szCs w:val="20"/>
          <w:lang w:val="el-GR" w:eastAsia="el-GR"/>
        </w:rPr>
      </w:pPr>
    </w:p>
    <w:p w14:paraId="1CE55C38" w14:textId="77777777" w:rsidR="00DE35EA" w:rsidRDefault="00DE35EA" w:rsidP="00790313">
      <w:pPr>
        <w:keepNext/>
        <w:suppressAutoHyphens w:val="0"/>
        <w:spacing w:after="0"/>
        <w:jc w:val="center"/>
        <w:rPr>
          <w:rFonts w:ascii="Times New Roman" w:hAnsi="Times New Roman" w:cs="Times New Roman"/>
          <w:kern w:val="1"/>
          <w:sz w:val="20"/>
          <w:szCs w:val="20"/>
          <w:lang w:val="el-GR" w:eastAsia="el-GR"/>
        </w:rPr>
      </w:pPr>
    </w:p>
    <w:p w14:paraId="3DBF2FC3" w14:textId="77777777" w:rsidR="00DE35EA" w:rsidRDefault="00DE35EA" w:rsidP="00790313">
      <w:pPr>
        <w:keepNext/>
        <w:suppressAutoHyphens w:val="0"/>
        <w:spacing w:after="0"/>
        <w:jc w:val="center"/>
        <w:rPr>
          <w:rFonts w:ascii="Times New Roman" w:hAnsi="Times New Roman" w:cs="Times New Roman"/>
          <w:kern w:val="1"/>
          <w:sz w:val="20"/>
          <w:szCs w:val="20"/>
          <w:lang w:val="el-GR" w:eastAsia="el-GR"/>
        </w:rPr>
      </w:pPr>
    </w:p>
    <w:p w14:paraId="683289AB" w14:textId="77777777" w:rsidR="00DE35EA" w:rsidRDefault="00DE35EA" w:rsidP="00790313">
      <w:pPr>
        <w:keepNext/>
        <w:suppressAutoHyphens w:val="0"/>
        <w:spacing w:after="0"/>
        <w:jc w:val="center"/>
        <w:rPr>
          <w:rFonts w:ascii="Times New Roman" w:hAnsi="Times New Roman" w:cs="Times New Roman"/>
          <w:kern w:val="1"/>
          <w:sz w:val="20"/>
          <w:szCs w:val="20"/>
          <w:lang w:val="el-GR" w:eastAsia="el-GR"/>
        </w:rPr>
      </w:pPr>
    </w:p>
    <w:p w14:paraId="0663F8FB" w14:textId="77777777" w:rsidR="00DE35EA" w:rsidRDefault="00DE35EA" w:rsidP="00790313">
      <w:pPr>
        <w:keepNext/>
        <w:suppressAutoHyphens w:val="0"/>
        <w:spacing w:after="0"/>
        <w:jc w:val="center"/>
        <w:rPr>
          <w:rFonts w:ascii="Times New Roman" w:hAnsi="Times New Roman" w:cs="Times New Roman"/>
          <w:kern w:val="1"/>
          <w:sz w:val="20"/>
          <w:szCs w:val="20"/>
          <w:lang w:val="el-GR" w:eastAsia="el-GR"/>
        </w:rPr>
      </w:pPr>
    </w:p>
    <w:p w14:paraId="4D0B8246" w14:textId="77777777" w:rsidR="00DE35EA" w:rsidRPr="00DB5A87" w:rsidRDefault="00DE35EA" w:rsidP="00790313">
      <w:pPr>
        <w:keepNext/>
        <w:suppressAutoHyphens w:val="0"/>
        <w:spacing w:after="0"/>
        <w:jc w:val="center"/>
        <w:rPr>
          <w:rFonts w:asciiTheme="minorHAnsi" w:hAnsiTheme="minorHAnsi" w:cstheme="minorHAnsi"/>
          <w:b/>
          <w:color w:val="002060"/>
          <w:u w:val="single"/>
          <w:lang w:val="el-GR"/>
        </w:rPr>
      </w:pPr>
    </w:p>
    <w:p w14:paraId="317D3891" w14:textId="77777777" w:rsidR="00790313" w:rsidRDefault="00790313" w:rsidP="00790313">
      <w:pPr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0"/>
          <w:szCs w:val="22"/>
          <w:u w:val="single"/>
          <w:lang w:val="el-GR" w:eastAsia="el-GR"/>
        </w:rPr>
      </w:pPr>
    </w:p>
    <w:p w14:paraId="2BEFE912" w14:textId="77777777" w:rsidR="00790313" w:rsidRDefault="00790313" w:rsidP="00790313">
      <w:pPr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0"/>
          <w:szCs w:val="22"/>
          <w:u w:val="single"/>
          <w:lang w:val="el-GR" w:eastAsia="el-GR"/>
        </w:rPr>
      </w:pPr>
    </w:p>
    <w:tbl>
      <w:tblPr>
        <w:tblStyle w:val="affb"/>
        <w:tblW w:w="9497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2"/>
        <w:gridCol w:w="4325"/>
      </w:tblGrid>
      <w:tr w:rsidR="00790313" w:rsidRPr="00511835" w14:paraId="0B864935" w14:textId="77777777" w:rsidTr="000F51AE">
        <w:trPr>
          <w:trHeight w:val="721"/>
        </w:trPr>
        <w:tc>
          <w:tcPr>
            <w:tcW w:w="5172" w:type="dxa"/>
          </w:tcPr>
          <w:p w14:paraId="2DCD1B93" w14:textId="77777777" w:rsidR="00790313" w:rsidRPr="00972AC2" w:rsidRDefault="00790313" w:rsidP="000F51AE">
            <w:pPr>
              <w:pStyle w:val="111"/>
              <w:spacing w:before="73" w:line="362" w:lineRule="auto"/>
              <w:ind w:right="2787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0" w:name="_Toc224554104"/>
            <w:bookmarkStart w:id="11" w:name="_Toc225443206"/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 wp14:anchorId="1BD4A29D" wp14:editId="476F1AE1">
                      <wp:simplePos x="0" y="0"/>
                      <wp:positionH relativeFrom="page">
                        <wp:posOffset>64135</wp:posOffset>
                      </wp:positionH>
                      <wp:positionV relativeFrom="paragraph">
                        <wp:posOffset>12700</wp:posOffset>
                      </wp:positionV>
                      <wp:extent cx="640080" cy="612775"/>
                      <wp:effectExtent l="0" t="8255" r="3810" b="0"/>
                      <wp:wrapNone/>
                      <wp:docPr id="832431894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0080" cy="612775"/>
                                <a:chOff x="2436" y="482"/>
                                <a:chExt cx="1008" cy="9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86579385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091" y="482"/>
                                  <a:ext cx="5" cy="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8366406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436" y="503"/>
                                  <a:ext cx="1008" cy="94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03BEC1" id="Group 7" o:spid="_x0000_s1026" style="position:absolute;margin-left:5.05pt;margin-top:1pt;width:50.4pt;height:48.25pt;z-index:-251652096;mso-position-horizontal-relative:page" coordorigin="2436,482" coordsize="1008,96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">
                      <v:shape id="Picture 8" o:spid="_x0000_s1027" type="#_x0000_t75" style="position:absolute;left:3091;top:482;width:5;height: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">
                        <v:imagedata r:id="rId7" o:title=""/>
                      </v:shape>
                      <v:shape id="Picture 9" o:spid="_x0000_s1028" type="#_x0000_t75" style="position:absolute;left:2436;top:503;width:1008;height: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">
                        <v:imagedata r:id="rId8" o:title=""/>
                      </v:shape>
                      <w10:wrap anchorx="page"/>
                    </v:group>
                  </w:pict>
                </mc:Fallback>
              </mc:AlternateContent>
            </w:r>
            <w:bookmarkEnd w:id="10"/>
            <w:bookmarkEnd w:id="11"/>
          </w:p>
          <w:p w14:paraId="30A7AD8C" w14:textId="77777777" w:rsidR="00790313" w:rsidRDefault="00790313" w:rsidP="000F51AE">
            <w:pPr>
              <w:spacing w:line="271" w:lineRule="exact"/>
              <w:rPr>
                <w:rFonts w:asciiTheme="minorHAnsi" w:hAnsiTheme="minorHAnsi" w:cstheme="minorHAnsi"/>
                <w:b/>
                <w:color w:val="1F3864" w:themeColor="accent1" w:themeShade="80"/>
                <w:lang w:val="el-GR"/>
              </w:rPr>
            </w:pPr>
          </w:p>
          <w:p w14:paraId="2BB990DA" w14:textId="77777777" w:rsidR="00790313" w:rsidRDefault="00790313" w:rsidP="000F51AE">
            <w:pPr>
              <w:spacing w:line="271" w:lineRule="exact"/>
              <w:rPr>
                <w:rFonts w:asciiTheme="minorHAnsi" w:hAnsiTheme="minorHAnsi" w:cstheme="minorHAnsi"/>
                <w:b/>
                <w:color w:val="1F3864" w:themeColor="accent1" w:themeShade="80"/>
                <w:lang w:val="el-GR"/>
              </w:rPr>
            </w:pPr>
          </w:p>
          <w:p w14:paraId="08F6CF7E" w14:textId="77777777" w:rsidR="00790313" w:rsidRDefault="00790313" w:rsidP="000F51AE">
            <w:pPr>
              <w:spacing w:line="271" w:lineRule="exact"/>
              <w:rPr>
                <w:rFonts w:asciiTheme="minorHAnsi" w:hAnsiTheme="minorHAnsi" w:cstheme="minorHAnsi"/>
                <w:b/>
                <w:color w:val="1F3864" w:themeColor="accent1" w:themeShade="80"/>
                <w:lang w:val="el-GR"/>
              </w:rPr>
            </w:pPr>
            <w:r>
              <w:rPr>
                <w:rFonts w:asciiTheme="minorHAnsi" w:hAnsiTheme="minorHAnsi" w:cstheme="minorHAnsi"/>
                <w:b/>
                <w:color w:val="1F3864" w:themeColor="accent1" w:themeShade="80"/>
                <w:lang w:val="el-GR"/>
              </w:rPr>
              <w:t>ΕΛΛΗΝΙΚΗ ΔΗΜΟΚΡΑΤΙΑ</w:t>
            </w:r>
          </w:p>
          <w:p w14:paraId="7F82D582" w14:textId="77777777" w:rsidR="00790313" w:rsidRPr="00972AC2" w:rsidRDefault="00790313" w:rsidP="000F51AE">
            <w:pPr>
              <w:spacing w:line="271" w:lineRule="exact"/>
              <w:rPr>
                <w:rFonts w:asciiTheme="minorHAnsi" w:hAnsiTheme="minorHAnsi" w:cstheme="minorHAnsi"/>
                <w:b/>
                <w:color w:val="1F3864" w:themeColor="accent1" w:themeShade="80"/>
                <w:lang w:val="el-GR"/>
              </w:rPr>
            </w:pPr>
            <w:r w:rsidRPr="00972AC2">
              <w:rPr>
                <w:rFonts w:asciiTheme="minorHAnsi" w:hAnsiTheme="minorHAnsi" w:cstheme="minorHAnsi"/>
                <w:b/>
                <w:color w:val="1F3864" w:themeColor="accent1" w:themeShade="80"/>
                <w:lang w:val="el-GR"/>
              </w:rPr>
              <w:t>ΔΗΜΟΣ ΜΑΝΔΡΑΣ ΕΙΔΥΛΛΙΑΣ</w:t>
            </w:r>
          </w:p>
          <w:p w14:paraId="5945DA08" w14:textId="77777777" w:rsidR="00790313" w:rsidRPr="00972AC2" w:rsidRDefault="00790313" w:rsidP="000F51AE">
            <w:pPr>
              <w:rPr>
                <w:rFonts w:asciiTheme="minorHAnsi" w:hAnsiTheme="minorHAnsi" w:cstheme="minorHAnsi"/>
                <w:b/>
                <w:bCs/>
                <w:color w:val="1F3864" w:themeColor="accent1" w:themeShade="80"/>
                <w:u w:val="single"/>
                <w:lang w:val="el-GR"/>
              </w:rPr>
            </w:pPr>
          </w:p>
        </w:tc>
        <w:tc>
          <w:tcPr>
            <w:tcW w:w="4325" w:type="dxa"/>
          </w:tcPr>
          <w:p w14:paraId="67CA3DD8" w14:textId="77777777" w:rsidR="00790313" w:rsidRPr="00511835" w:rsidRDefault="00790313" w:rsidP="000F51AE">
            <w:pPr>
              <w:pStyle w:val="af7"/>
              <w:jc w:val="center"/>
              <w:rPr>
                <w:rFonts w:asciiTheme="minorHAnsi" w:hAnsiTheme="minorHAnsi" w:cstheme="minorHAnsi"/>
                <w:b/>
                <w:color w:val="1F3864" w:themeColor="accent1" w:themeShade="80"/>
                <w:lang w:val="el-GR"/>
              </w:rPr>
            </w:pPr>
            <w:r w:rsidRPr="00511835">
              <w:rPr>
                <w:rFonts w:asciiTheme="minorHAnsi" w:hAnsiTheme="minorHAnsi" w:cstheme="minorHAnsi"/>
                <w:b/>
                <w:bCs/>
                <w:color w:val="1F3864" w:themeColor="accent1" w:themeShade="80"/>
                <w:lang w:val="el-GR"/>
              </w:rPr>
              <w:t>Τίτλος: «</w:t>
            </w:r>
            <w:r w:rsidRPr="00511835">
              <w:rPr>
                <w:rFonts w:asciiTheme="minorHAnsi" w:hAnsiTheme="minorHAnsi" w:cstheme="minorHAnsi"/>
                <w:b/>
                <w:color w:val="1F3864" w:themeColor="accent1" w:themeShade="80"/>
                <w:lang w:val="el-GR"/>
              </w:rPr>
              <w:t>Προμήθεια</w:t>
            </w:r>
          </w:p>
          <w:p w14:paraId="54B3789C" w14:textId="77777777" w:rsidR="00790313" w:rsidRPr="00511835" w:rsidRDefault="00790313" w:rsidP="000F51AE">
            <w:pPr>
              <w:pStyle w:val="af7"/>
              <w:jc w:val="center"/>
              <w:rPr>
                <w:rFonts w:asciiTheme="minorHAnsi" w:hAnsiTheme="minorHAnsi" w:cstheme="minorHAnsi"/>
                <w:b/>
                <w:color w:val="1F3864" w:themeColor="accent1" w:themeShade="80"/>
                <w:lang w:val="el-GR"/>
              </w:rPr>
            </w:pPr>
            <w:r w:rsidRPr="00511835">
              <w:rPr>
                <w:rFonts w:asciiTheme="minorHAnsi" w:hAnsiTheme="minorHAnsi" w:cstheme="minorHAnsi"/>
                <w:b/>
                <w:color w:val="1F3864" w:themeColor="accent1" w:themeShade="80"/>
                <w:lang w:val="el-GR"/>
              </w:rPr>
              <w:t xml:space="preserve">Γραφικής ύλης,  </w:t>
            </w:r>
            <w:proofErr w:type="spellStart"/>
            <w:r w:rsidRPr="00511835">
              <w:rPr>
                <w:rFonts w:asciiTheme="minorHAnsi" w:hAnsiTheme="minorHAnsi" w:cstheme="minorHAnsi"/>
                <w:b/>
                <w:color w:val="1F3864" w:themeColor="accent1" w:themeShade="80"/>
                <w:lang w:val="el-GR"/>
              </w:rPr>
              <w:t>μικροεξοπλισμού</w:t>
            </w:r>
            <w:proofErr w:type="spellEnd"/>
            <w:r w:rsidRPr="00511835">
              <w:rPr>
                <w:rFonts w:asciiTheme="minorHAnsi" w:hAnsiTheme="minorHAnsi" w:cstheme="minorHAnsi"/>
                <w:b/>
                <w:color w:val="1F3864" w:themeColor="accent1" w:themeShade="80"/>
                <w:lang w:val="el-GR"/>
              </w:rPr>
              <w:t xml:space="preserve"> και μικροσυσκευών γραφείου, αναλωσίμων υπολογιστών &amp; τεχνολογίας (εκτυπωτικό χαρτί, μελάνια υπολογιστών, κλπ.) και αναλωσίμων εκπαίδευσης &amp; απασχόλησης (είδη χειροτεχνίας, κλπ.) »</w:t>
            </w:r>
          </w:p>
          <w:p w14:paraId="0426DD28" w14:textId="77777777" w:rsidR="00790313" w:rsidRPr="00511835" w:rsidRDefault="00790313" w:rsidP="000F51AE">
            <w:pPr>
              <w:pStyle w:val="af7"/>
              <w:jc w:val="center"/>
              <w:rPr>
                <w:rFonts w:asciiTheme="minorHAnsi" w:hAnsiTheme="minorHAnsi" w:cstheme="minorHAnsi"/>
                <w:b/>
                <w:bCs/>
                <w:color w:val="1F3864" w:themeColor="accent1" w:themeShade="80"/>
                <w:lang w:val="el-GR"/>
              </w:rPr>
            </w:pPr>
            <w:proofErr w:type="spellStart"/>
            <w:r w:rsidRPr="00511835">
              <w:rPr>
                <w:rFonts w:asciiTheme="minorHAnsi" w:hAnsiTheme="minorHAnsi" w:cstheme="minorHAnsi"/>
                <w:b/>
                <w:bCs/>
                <w:color w:val="1F3864" w:themeColor="accent1" w:themeShade="80"/>
                <w:lang w:val="el-GR"/>
              </w:rPr>
              <w:t>Αρ</w:t>
            </w:r>
            <w:proofErr w:type="spellEnd"/>
            <w:r w:rsidRPr="00511835">
              <w:rPr>
                <w:rFonts w:asciiTheme="minorHAnsi" w:hAnsiTheme="minorHAnsi" w:cstheme="minorHAnsi"/>
                <w:b/>
                <w:bCs/>
                <w:color w:val="1F3864" w:themeColor="accent1" w:themeShade="80"/>
                <w:lang w:val="el-GR"/>
              </w:rPr>
              <w:t xml:space="preserve">. </w:t>
            </w:r>
            <w:proofErr w:type="spellStart"/>
            <w:r w:rsidRPr="00511835">
              <w:rPr>
                <w:rFonts w:asciiTheme="minorHAnsi" w:hAnsiTheme="minorHAnsi" w:cstheme="minorHAnsi"/>
                <w:b/>
                <w:bCs/>
                <w:color w:val="1F3864" w:themeColor="accent1" w:themeShade="80"/>
                <w:lang w:val="el-GR"/>
              </w:rPr>
              <w:t>Μελ.ΤΠ</w:t>
            </w:r>
            <w:proofErr w:type="spellEnd"/>
            <w:r w:rsidRPr="00511835">
              <w:rPr>
                <w:rFonts w:asciiTheme="minorHAnsi" w:hAnsiTheme="minorHAnsi" w:cstheme="minorHAnsi"/>
                <w:b/>
                <w:bCs/>
                <w:color w:val="1F3864" w:themeColor="accent1" w:themeShade="80"/>
                <w:lang w:val="el-GR"/>
              </w:rPr>
              <w:t xml:space="preserve"> 02/2026</w:t>
            </w:r>
          </w:p>
          <w:p w14:paraId="61FEEAE5" w14:textId="77777777" w:rsidR="00790313" w:rsidRPr="00511835" w:rsidRDefault="00790313" w:rsidP="000F51AE">
            <w:pPr>
              <w:pStyle w:val="af7"/>
              <w:jc w:val="center"/>
              <w:rPr>
                <w:rFonts w:asciiTheme="minorHAnsi" w:hAnsiTheme="minorHAnsi" w:cstheme="minorHAnsi"/>
                <w:b/>
                <w:bCs/>
                <w:color w:val="1F3864" w:themeColor="accent1" w:themeShade="80"/>
                <w:szCs w:val="22"/>
                <w:lang w:val="el-GR"/>
              </w:rPr>
            </w:pPr>
          </w:p>
        </w:tc>
      </w:tr>
      <w:tr w:rsidR="00790313" w:rsidRPr="00511835" w14:paraId="26399CF9" w14:textId="77777777" w:rsidTr="000F51AE">
        <w:trPr>
          <w:trHeight w:val="721"/>
        </w:trPr>
        <w:tc>
          <w:tcPr>
            <w:tcW w:w="5172" w:type="dxa"/>
          </w:tcPr>
          <w:p w14:paraId="39B32CF4" w14:textId="77777777" w:rsidR="00790313" w:rsidRPr="00A22F4B" w:rsidRDefault="00790313" w:rsidP="000F51AE">
            <w:pPr>
              <w:rPr>
                <w:b/>
                <w:bCs/>
                <w:color w:val="1F3864" w:themeColor="accent1" w:themeShade="80"/>
                <w:u w:val="single"/>
                <w:lang w:val="el-GR"/>
              </w:rPr>
            </w:pPr>
          </w:p>
        </w:tc>
        <w:tc>
          <w:tcPr>
            <w:tcW w:w="4325" w:type="dxa"/>
          </w:tcPr>
          <w:p w14:paraId="29D0570C" w14:textId="77777777" w:rsidR="00790313" w:rsidRPr="00511835" w:rsidRDefault="00790313" w:rsidP="000F51AE">
            <w:pPr>
              <w:pStyle w:val="af7"/>
              <w:jc w:val="center"/>
              <w:rPr>
                <w:b/>
                <w:bCs/>
                <w:color w:val="1F3864" w:themeColor="accent1" w:themeShade="80"/>
                <w:szCs w:val="22"/>
                <w:lang w:val="el-GR"/>
              </w:rPr>
            </w:pPr>
          </w:p>
          <w:p w14:paraId="38A828FF" w14:textId="77777777" w:rsidR="00790313" w:rsidRPr="00511835" w:rsidRDefault="00790313" w:rsidP="000F51AE">
            <w:pPr>
              <w:pStyle w:val="af7"/>
              <w:jc w:val="center"/>
              <w:rPr>
                <w:i/>
                <w:szCs w:val="22"/>
                <w:lang w:val="el-GR"/>
              </w:rPr>
            </w:pPr>
          </w:p>
        </w:tc>
      </w:tr>
    </w:tbl>
    <w:p w14:paraId="0B47CA3C" w14:textId="77777777" w:rsidR="00790313" w:rsidRDefault="00790313" w:rsidP="00790313">
      <w:pPr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0"/>
          <w:szCs w:val="22"/>
          <w:u w:val="single"/>
          <w:lang w:val="el-GR" w:eastAsia="el-GR"/>
        </w:rPr>
      </w:pPr>
    </w:p>
    <w:p w14:paraId="5C26281A" w14:textId="77777777" w:rsidR="00790313" w:rsidRDefault="00790313" w:rsidP="00790313">
      <w:pPr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0"/>
          <w:szCs w:val="22"/>
          <w:u w:val="single"/>
          <w:lang w:val="el-GR" w:eastAsia="el-GR"/>
        </w:rPr>
      </w:pPr>
    </w:p>
    <w:p w14:paraId="3EDD5226" w14:textId="77777777" w:rsidR="00790313" w:rsidRDefault="00790313" w:rsidP="00790313">
      <w:pPr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0"/>
          <w:szCs w:val="22"/>
          <w:u w:val="single"/>
          <w:lang w:val="el-GR" w:eastAsia="el-GR"/>
        </w:rPr>
      </w:pPr>
    </w:p>
    <w:p w14:paraId="4BA55A70" w14:textId="77777777" w:rsidR="00790313" w:rsidRPr="009D2BAF" w:rsidRDefault="00790313" w:rsidP="00790313">
      <w:pPr>
        <w:suppressAutoHyphens w:val="0"/>
        <w:autoSpaceDE w:val="0"/>
        <w:autoSpaceDN w:val="0"/>
        <w:adjustRightInd w:val="0"/>
        <w:spacing w:after="0"/>
        <w:jc w:val="center"/>
        <w:rPr>
          <w:b/>
          <w:bCs/>
          <w:szCs w:val="22"/>
          <w:u w:val="single"/>
          <w:lang w:val="el-GR" w:eastAsia="el-GR"/>
        </w:rPr>
      </w:pPr>
      <w:r w:rsidRPr="009D2BAF">
        <w:rPr>
          <w:rFonts w:ascii="Times New Roman" w:hAnsi="Times New Roman" w:cs="Times New Roman"/>
          <w:b/>
          <w:sz w:val="20"/>
          <w:szCs w:val="22"/>
          <w:u w:val="single"/>
          <w:lang w:val="el-GR" w:eastAsia="el-GR"/>
        </w:rPr>
        <w:t>ΕΝΤΥΠΟ ΟΙΚΟΝΟΜΙΚΗΣ ΠΡΟΣΦΟΡΑΣ</w:t>
      </w:r>
    </w:p>
    <w:p w14:paraId="218B6457" w14:textId="77777777" w:rsidR="00790313" w:rsidRPr="004A1B83" w:rsidRDefault="00790313" w:rsidP="00790313">
      <w:pPr>
        <w:spacing w:before="87"/>
        <w:ind w:left="322"/>
        <w:jc w:val="center"/>
        <w:rPr>
          <w:rFonts w:asciiTheme="minorHAnsi" w:hAnsiTheme="minorHAnsi" w:cstheme="minorHAnsi"/>
          <w:b/>
          <w:color w:val="002060"/>
          <w:u w:val="single"/>
          <w:lang w:val="el-GR"/>
        </w:rPr>
      </w:pPr>
      <w:r w:rsidRPr="004A1B83">
        <w:rPr>
          <w:rFonts w:asciiTheme="minorHAnsi" w:hAnsiTheme="minorHAnsi" w:cstheme="minorHAnsi"/>
          <w:b/>
          <w:color w:val="002060"/>
          <w:u w:val="single"/>
          <w:lang w:val="el-GR"/>
        </w:rPr>
        <w:t>ΟΜΑΔΑ 6: ΑΝΑΛΩΣΙΜΑ ΕΚΠΑΙΔΕΥΣΗΣ ΚΑΙ ΑΠΑΣΧΟΛΗΣΗΣ ΣΧΟΛΕΙΩΝ</w:t>
      </w:r>
    </w:p>
    <w:p w14:paraId="7B95156C" w14:textId="77777777" w:rsidR="00790313" w:rsidRDefault="00790313" w:rsidP="00790313">
      <w:pPr>
        <w:suppressAutoHyphens w:val="0"/>
        <w:spacing w:after="0" w:line="360" w:lineRule="auto"/>
        <w:jc w:val="left"/>
        <w:rPr>
          <w:rFonts w:ascii="Times New Roman" w:hAnsi="Times New Roman" w:cs="Times New Roman"/>
          <w:noProof/>
          <w:sz w:val="20"/>
          <w:szCs w:val="20"/>
          <w:highlight w:val="yellow"/>
          <w:lang w:val="el-GR" w:eastAsia="el-GR"/>
        </w:rPr>
      </w:pPr>
    </w:p>
    <w:p w14:paraId="2163DCCD" w14:textId="77777777" w:rsidR="00790313" w:rsidRDefault="00790313" w:rsidP="00790313">
      <w:pPr>
        <w:suppressAutoHyphens w:val="0"/>
        <w:spacing w:after="0" w:line="360" w:lineRule="auto"/>
        <w:jc w:val="left"/>
        <w:rPr>
          <w:rFonts w:ascii="Times New Roman" w:hAnsi="Times New Roman" w:cs="Times New Roman"/>
          <w:noProof/>
          <w:sz w:val="20"/>
          <w:szCs w:val="20"/>
          <w:highlight w:val="yellow"/>
          <w:lang w:val="el-GR" w:eastAsia="el-GR"/>
        </w:rPr>
      </w:pPr>
    </w:p>
    <w:p w14:paraId="0F1A7506" w14:textId="77777777" w:rsidR="00790313" w:rsidRPr="004A7CAE" w:rsidRDefault="00790313" w:rsidP="00790313">
      <w:pPr>
        <w:suppressAutoHyphens w:val="0"/>
        <w:spacing w:after="0" w:line="360" w:lineRule="auto"/>
        <w:jc w:val="left"/>
        <w:rPr>
          <w:rFonts w:ascii="Times New Roman" w:hAnsi="Times New Roman" w:cs="Times New Roman"/>
          <w:noProof/>
          <w:sz w:val="20"/>
          <w:szCs w:val="20"/>
          <w:lang w:val="el-GR" w:eastAsia="el-GR"/>
        </w:rPr>
      </w:pPr>
      <w:r w:rsidRPr="004A7CAE">
        <w:rPr>
          <w:rFonts w:ascii="Times New Roman" w:hAnsi="Times New Roman" w:cs="Times New Roman"/>
          <w:noProof/>
          <w:sz w:val="20"/>
          <w:szCs w:val="20"/>
          <w:lang w:val="el-GR" w:eastAsia="el-GR"/>
        </w:rPr>
        <w:t xml:space="preserve">Της επιχείρησης ……………………………………………………………………………………………………………………………………………, έδρα…………..…………..........................., οδός………………………………………………., αριθμός………….., </w:t>
      </w:r>
      <w:r w:rsidRPr="004A7CAE">
        <w:rPr>
          <w:rFonts w:ascii="Times New Roman" w:hAnsi="Times New Roman" w:cs="Times New Roman"/>
          <w:noProof/>
          <w:sz w:val="20"/>
          <w:szCs w:val="20"/>
          <w:lang w:val="en-US" w:eastAsia="el-GR"/>
        </w:rPr>
        <w:t>TK</w:t>
      </w:r>
      <w:r w:rsidRPr="004A7CAE">
        <w:rPr>
          <w:rFonts w:ascii="Times New Roman" w:hAnsi="Times New Roman" w:cs="Times New Roman"/>
          <w:noProof/>
          <w:sz w:val="20"/>
          <w:szCs w:val="20"/>
          <w:lang w:val="el-GR" w:eastAsia="el-GR"/>
        </w:rPr>
        <w:t>………………….</w:t>
      </w:r>
    </w:p>
    <w:p w14:paraId="050824C6" w14:textId="77777777" w:rsidR="00790313" w:rsidRDefault="00790313" w:rsidP="00790313">
      <w:pPr>
        <w:keepNext/>
        <w:suppressAutoHyphens w:val="0"/>
        <w:spacing w:after="0"/>
        <w:jc w:val="left"/>
        <w:rPr>
          <w:rFonts w:ascii="Times New Roman" w:hAnsi="Times New Roman" w:cs="Times New Roman"/>
          <w:noProof/>
          <w:sz w:val="20"/>
          <w:szCs w:val="20"/>
          <w:lang w:val="el-GR" w:eastAsia="el-GR"/>
        </w:rPr>
      </w:pPr>
      <w:r w:rsidRPr="004A7CAE">
        <w:rPr>
          <w:rFonts w:ascii="Times New Roman" w:hAnsi="Times New Roman" w:cs="Times New Roman"/>
          <w:noProof/>
          <w:sz w:val="20"/>
          <w:szCs w:val="20"/>
          <w:lang w:val="el-GR" w:eastAsia="el-GR"/>
        </w:rPr>
        <w:t xml:space="preserve">τηλέφωνο …………………………………., </w:t>
      </w:r>
      <w:r w:rsidRPr="004A7CAE">
        <w:rPr>
          <w:rFonts w:ascii="Times New Roman" w:hAnsi="Times New Roman" w:cs="Times New Roman"/>
          <w:noProof/>
          <w:sz w:val="20"/>
          <w:szCs w:val="20"/>
          <w:lang w:val="en-US" w:eastAsia="el-GR"/>
        </w:rPr>
        <w:t>email</w:t>
      </w:r>
      <w:r w:rsidRPr="004A7CAE">
        <w:rPr>
          <w:rFonts w:ascii="Times New Roman" w:hAnsi="Times New Roman" w:cs="Times New Roman"/>
          <w:noProof/>
          <w:sz w:val="20"/>
          <w:szCs w:val="20"/>
          <w:lang w:val="el-GR" w:eastAsia="el-GR"/>
        </w:rPr>
        <w:t xml:space="preserve"> ……………………………………….</w:t>
      </w:r>
    </w:p>
    <w:tbl>
      <w:tblPr>
        <w:tblW w:w="9952" w:type="dxa"/>
        <w:tblInd w:w="108" w:type="dxa"/>
        <w:tblLook w:val="04A0" w:firstRow="1" w:lastRow="0" w:firstColumn="1" w:lastColumn="0" w:noHBand="0" w:noVBand="1"/>
      </w:tblPr>
      <w:tblGrid>
        <w:gridCol w:w="875"/>
        <w:gridCol w:w="4242"/>
        <w:gridCol w:w="903"/>
        <w:gridCol w:w="929"/>
        <w:gridCol w:w="1415"/>
        <w:gridCol w:w="1588"/>
      </w:tblGrid>
      <w:tr w:rsidR="00790313" w:rsidRPr="000E0FB8" w14:paraId="151865CF" w14:textId="77777777" w:rsidTr="000F51AE">
        <w:trPr>
          <w:trHeight w:val="90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77F3F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4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95A06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304A">
              <w:rPr>
                <w:b/>
                <w:bCs/>
                <w:color w:val="000000"/>
                <w:sz w:val="20"/>
                <w:szCs w:val="20"/>
              </w:rPr>
              <w:t>ΠΕΡΙΓΡΑΦΗ ΕΙΔΟΥΣ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F4C41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ΠΟΣΟ ΤΗΤΑ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D3CAB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ΜΟΝ. ΜΕΤΡΗ ΣΗΣ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D4AE7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ΚΑΘΑΡ Η ΑΞΙΑ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F7780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ΣΥΝΟΛΙΚΗ ΚΑΘΑΡ</w:t>
            </w: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Η ΑΞΙΑ</w:t>
            </w:r>
          </w:p>
        </w:tc>
      </w:tr>
      <w:tr w:rsidR="00790313" w:rsidRPr="000E0FB8" w14:paraId="0C60452C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676C9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7ECE3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ΑΚΡΥΛΙΚΑ ΧΡΩΜΑΤΑ 75ml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7A193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E4777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86983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492CA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25E31A8D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A7123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348D9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ΑΠΟΣΥΡΡΑΠΤΙΚΟ ΜΙΝΙ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E6D59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5B1DF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576E0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E586D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4835CAD2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E5B9B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D0E9E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ΑΥΓΑ ΑΠΟ ΦΕΛΙΖΟΛ45- 60-80</w:t>
            </w: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mm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69DEA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4DDAC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8C3C8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BC79D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3EAB6006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2ACA2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5B498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ΑΥΤΟΚ.ΠΑΙΔΙΚΑ ΔΙΑΦΟΡΑ ΚΑΡΤΕΛΑ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DFAB8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833F8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E83BE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0D0EA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1E7E65BD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F96CD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92165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ΑΦΡΩΔΕΣ ΥΛΙΚΟ 20*30 ΠΑΚ 10 Φ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3013F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3BAC2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ΠΑΚ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07B65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AA024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20AAF3B0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1C346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D3670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ΑΦΡΩΔΕΣ ΥΛΙΚΟ 30*40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E30A5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CE823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2310C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08B41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157D649B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36DD2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8E4AE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ΑΦΡΩΔΕΣ ΥΛΙΚΟ GLITER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9EDC9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3F431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ΠΑΚ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BA9CF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E31E7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5574C3CA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94130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68EBA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ΓΥΨΟΓΑΖΑ / ΓΥΨΟΣ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E4990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90AE8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427D7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960D6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171A7326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7F23F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5613C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ΔΑΚΤΥΛΟΜΠΟΓΙΑ 6Τ Χ 50 ΓΡ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00880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2D7D6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ΠΑΚ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F1590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B39EF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126E5F09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02CE1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696CC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ΔΙΠΛΟΚΑΡΦΑ ΝΟ 2/3/5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3C8AD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69A5F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CFC5D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A4B0F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4CBF0C8E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094EB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DBB22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ΕΙΔΗ ΧΕΙΡΟΤ- </w:t>
            </w:r>
            <w:proofErr w:type="gramStart"/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VELKRO  /</w:t>
            </w:r>
            <w:proofErr w:type="gramEnd"/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ΚΟΥΜΠΙΑ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0F74B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BE053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98F18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35560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254646E6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184C4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F4398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ΕΙΔΗ ΧΕΙΡΟΤ- ΚΑΜΠΑΝΑΚΙΑ / ΚΟΥΔΟΥΝΑΚΙΑ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109BE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F8A99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ΠΑΚ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501D9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4BBD3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0403B732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AB6B4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FE65D" w14:textId="77777777" w:rsidR="00790313" w:rsidRPr="00957E2B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957E2B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ΕΙΔΗ ΧΕΙΡΟΤ- ΠΑΣΧΑΛΙΤΣΕΣ / ΣΧΕΔ</w:t>
            </w: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IA</w:t>
            </w:r>
            <w:r w:rsidRPr="00957E2B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ΤΣΟΧΑΣ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568DC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4890E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ΠΑΚ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A9C59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D005D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2867EC86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7B09D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F3A65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ΕΙΔΗ ΧΕΙΡΟΤ-POMPONS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019D8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C558E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ΠΑΚ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AD324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312E0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2688E8EA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99FA8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EB4BD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ΕΙΔΗ ΧΕΙΡΟΤ-ΛΟΥΛΟΥΔΙΑ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8A628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B0ACC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ΠΑΚ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A0BC6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298B4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592BC344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C2356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47B47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ΕΙΔΗ ΧΕΙΡΟΤ-ΞΥΛΑΚΙΑ (ΓΛΩΣΣΟΠΙΕΣΤΡΑ)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A0EF6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CC7BD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ΠΑΚ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77C5F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B12C3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355E9BE8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EEE6D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DCCED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ΕΙΔΗ ΧΕΙΡΟΤ-ΠΕΤΑΛΟΥΔΕΣ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B675A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8DDEF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ΠΑΚ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6E594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22ABF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54827574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FE7CE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C791D" w14:textId="77777777" w:rsidR="00790313" w:rsidRPr="00957E2B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957E2B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ΕΙΔΗ ΧΕΙΡΟΤ-ΠΟΥΛΙΕΣ / ΠΕΡΛΕΣ / ΧΑΝΤΡΕΣ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F3EFB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FD6F5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ΠΑΚ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6628D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F8447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40D3F0C6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0BEEE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9777E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ΕΙΔΗ ΧΕΙΡΟΤ-ΠΟΥΠΟΥΛΑ / ΦΤΕΡΑ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9FE1B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629C7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ΠΑΚ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D7436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008F2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37BC7CA9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8B300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7BD06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ΖΕΛΑΤΙΝΕΣ </w:t>
            </w:r>
            <w:proofErr w:type="gramStart"/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ΠΛΑΣΤΙΚΟΙΠΟΙΗΣΗΣ  Α</w:t>
            </w:r>
            <w:proofErr w:type="gramEnd"/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B6798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218F2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3D6F4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A1CB7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2CC1A79C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733B0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6CE0B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ΖΕΛΑΤΙΝΕΣ </w:t>
            </w:r>
            <w:proofErr w:type="gramStart"/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ΠΛΑΣΤΙΚΟΙΠΟΙΗΣΗΣ  Α</w:t>
            </w:r>
            <w:proofErr w:type="gramEnd"/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B2D12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D0AC5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2EB86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26A38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30D44D60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7C72B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078A4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ΚΗΡΟΜΠΟΓΙΕΣ 12 TMX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0F202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12D0A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ΚΟΥΤΙ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9AB47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CAA0C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3418A41F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92C7F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CEF10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ΚΟΛΛΑ PATAFIX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BF401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CB73D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ΠΑΚ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E4FB7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4EDEF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65E45FAB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CF8E1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48B61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ΚΟΛΛΑ STICK  40-43 GR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3F88F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34436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CC9A5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0ACDD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5BF41331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7049B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86DD9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ΚΟΛΛΑ STICK 8-11GR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AF8E0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A5116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59D2C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B8397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5CEB7B5C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128C0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52173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ΚΟΛΛΑ ΑΤΛΑΚΟΛ ΛΕΥΚΗ 1000 ΓΡ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0E821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63266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84900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54597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1F9DF02E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85987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F7977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ΚΟΛΛΑ </w:t>
            </w:r>
            <w:proofErr w:type="gramStart"/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ΡΕΥΣΤΗ  125</w:t>
            </w:r>
            <w:proofErr w:type="gramEnd"/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-130 ml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3B9DF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E92BB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FC6EE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F7EBE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58D4A14A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3CE2F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9A0C3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ΚΟΛΛΑ ΡΕΥΣΤΗ 35ml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941D0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EB4C2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95B68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471F5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241585BD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C7330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BFA70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ΚΟΛΛΑ ΡΕΥΣΤΗ 90ml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37A38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4A6E3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325B6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A8963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1794FCEE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87747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4D3E9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gramStart"/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ΚΟΡΔΕΛΑ  ΥΦΑΣΜΑΤΙΝΗ</w:t>
            </w:r>
            <w:proofErr w:type="gramEnd"/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ΜΕ ΣΧΕΔΙΑ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24173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5AE45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ΡΟΛΟ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B7093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A7346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02C35D4A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7E84A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730B5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ΚΟΡΔΕΛΑ ΥΦΑΣΜΑΤΙΝΗ ΜΟΝΟΧΡΩΜΗ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450B8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968D4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ΡΟΛΟ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75984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20840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7544AF44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E91CA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BA4D0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ΚΟΡΔΟΝΙ ΧΡΥΣΟ / ΑΣΗΜΙ / ΧΡΩΜΑΤΙΣΤΟ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E9368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9E070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ΡΟΛΟ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3F27E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AA264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2F8050AC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4B4D8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AA719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ΛΑΔΟΠΑΣΤΕΛ 24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941BF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C2A28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ΚΟΥΤΙ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A1E58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AD955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419CA4B7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39234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CB150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ΛΑΣΤΙΧΟ ΓΙΑ ΜΑΣΚΕΣ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B391B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AA1FD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5574F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3107E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0ABCCB63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7DAC5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08CAF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ΛΙΝΑΤΣΑ ΦΥΣΙΚΗ 1.00*1.30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1FC99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4707E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C75BB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D4640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21ABEC85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3490B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5E7B0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ΛΙΝΑΤΣΑ ΧΡΩΜΑΤΙΣΤΗ 1,00Χ1,30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29B9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B6F6E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EA4E8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918DE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16CEB036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D6522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DB9BF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ΜΑΓΝΗΤΕΣ ΔΙΑΦΟΡΑ ΜΕΓΕΘΗ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B998C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E5C70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ΠΑΚ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D0096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C7AC5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2CA9042B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AB687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90147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ΜΑΝΤΑΛΑΚΙΑ ΔΙΑΦΟΡΑ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2EF64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686B4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ΠΑΚ.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A63C9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2D8EF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7BD83E62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1BA10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BECDA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gramStart"/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ΜΑΡΚΑΔΟΡΟΙ  ΑΝΕΞΗΤΙΛΟΙ</w:t>
            </w:r>
            <w:proofErr w:type="gramEnd"/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ΛΕΠΤΟΙ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A368C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B5A0C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A593F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EAC63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652C620C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E2F70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E9CA7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ΜΑΡΚΑΔΟΡΟΙ ΑΝΕΞΗΤΙΛΟΙ ΧΟΝΔΡΟΙ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C78A7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D6B2C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53BEC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88469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1B58D20E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A5626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7F04E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ΜΑΡΚΑΔΟΡΟΙ ΠΑΙΔΙΚΟI </w:t>
            </w:r>
            <w:proofErr w:type="gramStart"/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ΧΟΝΔΡΟΙ  12</w:t>
            </w:r>
            <w:proofErr w:type="gramEnd"/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ΧΡΩΜ.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ACDF6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BFFF4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ΚΟΥΤΙ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70637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625E7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2381779F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F3356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13252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ΜΑΡΚΑΔΟΡΟΙ ΠΑΙΔΙΚΟI ΧΟΝΔΡΟΙ 24 ΧΡΩΜ.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469F3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17A47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KOYTI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CB7F4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9F463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33C240B4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6D9C4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D073A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ΜΑΤAKIA ΣΤΡ. 12mm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AF96F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00E76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ΠΑΚ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7975D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6A41B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018740BF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90944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5584F" w14:textId="77777777" w:rsidR="00790313" w:rsidRPr="00957E2B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957E2B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ΜΑΤ</w:t>
            </w: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AKIA</w:t>
            </w:r>
            <w:r w:rsidRPr="00957E2B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ΣΤΡ. 16</w:t>
            </w: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mm</w:t>
            </w:r>
            <w:r w:rsidRPr="00957E2B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/20</w:t>
            </w: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mm</w:t>
            </w:r>
            <w:r w:rsidRPr="00957E2B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(100ΤΕΜ)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9AA0A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D0538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ΠΑΚ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E0909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D9A5A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66ADDF18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B8EE4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5A0CF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ΜΑΤAKIA ΣΤΡ. 7mm/10mm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724A6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5F362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ΠΑΚ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6D2D7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34C96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4AC9C310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49C4C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CDDC2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ΜΠΛΟΚ ΓΛΑΣΣΕ 10 Φ.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4469F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6383A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7C338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8ED06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2D069B59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D2C62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C70D5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ΜΠΛΟΚ ΑΚΟΥΑΡΕΛΑΣ </w:t>
            </w:r>
            <w:proofErr w:type="spellStart"/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Νο</w:t>
            </w:r>
            <w:proofErr w:type="spellEnd"/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19549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8FFA9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4F70C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65C7A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5840379A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275CD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E3CD3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ΜΠΛΟΚ ΒΕΛΟΥΤΕ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02E2A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7CDFC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61663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5A5A4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6E95834F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20389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66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E6A87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gramStart"/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ΜΠΛΟΚ  ΚΑΝΣΟΝ</w:t>
            </w:r>
            <w:proofErr w:type="gramEnd"/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962A9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AA7EA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89088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D77B0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363E0D2F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B6EDF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966E9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ΜΠΛΟΚ ΜΕΤΑΛΛΙΖΕ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DC2E6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ACB9F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252FA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60DD8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4A24B1A3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C8557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41618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gramStart"/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ΜΠΛΟΚ  ΟΝΤΟΥΛΕ</w:t>
            </w:r>
            <w:proofErr w:type="gramEnd"/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09F77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25EBD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94F93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EAF38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793B76A2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FA030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159CE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ΜΠΛΟΚ ΤΣΟΧΑΣ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F2427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AD0B9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619E8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CA4D0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6DB15C96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31218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A1CA1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ΝΕΡΟΜΠΟΓΙΕΣ 12 ΧΡ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91459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E5539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ΚΟΥΤΙ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86312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D6AA7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4F0BE675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9D11D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831A7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ΞΥΛΟΜΠΟΓΙΕΣ 12 ΧΡΩΜ ΑΠΛΕΣ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5D7FE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BFCB9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KOYTI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B09B1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FA5E4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39CCFA0B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4ED0D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6B754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ΞΥΛΟΜΠΟΓΙΕΣ 12 ΧΡΩΜ ΧΟΝΔΡΕΣ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406C8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4E466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ΚΟΥΤΙ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AEA4E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B9696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7A99AA9F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15403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0ACAA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ΠΗΛΟΣ ΠΛΑΣΤ.ΛΕΥΚΟΣ 500GR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CCABA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A1AA9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ΠΑΚ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D9E1C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77469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69B72451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384BA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7D438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ΠΗΛΟΥ ΕΡΓΑΛΕΙΑ-ΦΟΡΜΕΣ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563E6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65CA1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ΠΑΚ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C3973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4A3A7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3CAEBAEC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931C9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7B73F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ΠΙΝΕΛΑ ΠΛΑΚΕ 12/14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DD3D1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3A9ED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AE15C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44E5A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3CC44CE1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5BC9D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19473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ΠΙΝΕΛΑ ΠΛΑΚΕ 16/18/20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8C936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BD065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679E0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E4F48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2E1FD0B5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637C4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646DA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ΠΙΝΕΛΑ ΠΛΑΚΕ 8/10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8DB35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E5B12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87AB7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8624C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42547B3D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67F98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99F28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ΠΙΝΕΛΑ ΣΤΡΟΓΓΥΛΑ 8/10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B94D1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8D876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50C19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DDDD9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709CC351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8AFD9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EE5C1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ΠΙΝΕΛΑ ΣΤΡΟΓΓΥΛΑ ΝΟ 14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119B8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48461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76397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47656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0E6C5FBF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DE0DA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7F0B9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ΠΙΝΕΛΑ ΣΤΡΟΓΓΥΛΑ ΣΕΤ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AC7C5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E8CE2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F9C68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0279B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04E8EDE8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1CE5E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6DDE4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ΠΙΣΤΟΛΙ ΣΙΛΙΚΟΝΗΣ 65700 ΜΕΓΑΛΟ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B4379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87C62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88628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F7C1B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6A2F4B3C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B8571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B27AE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ΠΙΣΤΟΛΙ ΣΙΛΙΚΟΝΗΣ 65702 ΜΙΚΡΟ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DF9C8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430A5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AEC41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649F0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150D2022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62ED7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FB31D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ΠΛΑΣΤΕΛΙΝΗ 11 ΧΡ. ΔΙΑΦ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7448A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D3648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KOYTI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81AF4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F08B1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70977F6B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663D0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FE387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ΣΕΛΟΤΕΙΠ 12Χ33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87806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1710B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A9E4B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78147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4A96BE65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02B2C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52833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ΣΕΛΟΤΕΙΠ 15Χ33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4180D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B774C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C90E0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EBB5C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7EFDB5C2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2F9D7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77C15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ΣΙΛΙΚΟΝΗ ΓΙΑ ΠΙΣΤΟΛΙ-ΚΟΛΛΑ 65708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FF657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A30BD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ΠΑΚ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C80EC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ADBC3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63D8C6E3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2BF39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ECF57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ΣΙΛΙΚΟΝΗ ΓΙΑ ΠΙΣΤΟΛΙ-ΚΟΛΛΑ 65709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50A15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09A6E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ΠΑΚ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1166D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60A60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647C1DF2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2CD48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9FC54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ΣΠΡΕΥ ΑΣΗΜΙ / ΧΡΥΣΟ / ΧΡΩΜΑΤΙΣΤΟ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1ECB2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23BC3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B6C2C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1C700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485B671E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5A9AE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B26BD" w14:textId="77777777" w:rsidR="00790313" w:rsidRPr="00957E2B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957E2B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ΤΑΙΝΙΑ ΔΙΠΛΗΣ ΟΨΕΩΣ 38</w:t>
            </w: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mm</w:t>
            </w:r>
            <w:r w:rsidRPr="00957E2B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Χ 10Μ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A1926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37D46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ΡΟΛΟ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9E8A8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F4309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32BA615A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FC23C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B7DEC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ΤΑΙΝΙΑ ΣΥΣΚΕΥΑΣΙΑΣ ΔΙΑΦ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A7F9A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E31FA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ΡΟΛΟ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02766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45D41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59BFBDBD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59243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8E2A4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ΤΕΜΠΕΡΑ </w:t>
            </w:r>
            <w:proofErr w:type="gramStart"/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  </w:t>
            </w:r>
            <w:proofErr w:type="spellStart"/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lt</w:t>
            </w:r>
            <w:proofErr w:type="spellEnd"/>
            <w:proofErr w:type="gramEnd"/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ΧΡΥΣΟ/ΑΣΗΜΙ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B804E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5D1D3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F9346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1B593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02328546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EE6BC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6836E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ΤΕΜΠΕΡΑ 1 </w:t>
            </w:r>
            <w:proofErr w:type="spellStart"/>
            <w:proofErr w:type="gramStart"/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lt</w:t>
            </w:r>
            <w:proofErr w:type="spellEnd"/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ΔΙΑΦ.</w:t>
            </w:r>
            <w:proofErr w:type="gramEnd"/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ΧΡΩΜΑΤΑ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CD13A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375BD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89B10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1B8FC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1F37A94A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F8D38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97F6E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ΤΣΟΧΑ 20Χ30 ΔΙΑΦΟΡΑ ΧΡΩΜΑΤΑ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A6085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5CC0B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ΦΥΛΛ 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1BA69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8FDA7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1F5E5E23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64982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EE0F6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ΤΣΟΧΑ 50Χ70 ΔΙΑΦΟΡΑ ΧΡΩΜΑΤΑ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903F4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95F2A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49897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E9387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4B5C26FD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E321F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574BB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gramStart"/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ΤΣΟΧΑ  ΡΟΛΟ</w:t>
            </w:r>
            <w:proofErr w:type="gramEnd"/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5Μ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BD684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179B6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ΡΟΛΟ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6F7A9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7DF3E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14D99A4B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08D1B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20C71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ΧΑΡΤΙ </w:t>
            </w:r>
            <w:proofErr w:type="gramStart"/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ΒΕΛΟΥΤΕ  70</w:t>
            </w:r>
            <w:proofErr w:type="gramEnd"/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*100 ΔΙΑΦ.ΧΡΩΜΑΤΑ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41768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2A7C7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B6392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7AFA2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1A8B8BF0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0EAD0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D16E9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ΧΑΡΤΙ ΓΚΟΦΡΕ ΔΙΑΦ.ΧΡΩΜ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4D178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4C6ED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0663D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EFA77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6CE5C640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42E75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72827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ΧΑΡΤΙ ΓΛΑΣΣΕ ΔΙΑΦ.ΧΡΩΜΑΤΑ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C3E80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6A8A4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0640A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A798C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39B6E3B4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36FA6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F0A73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ΧΑΡΤΙ ΜΕΤΡΟΥ ΛΕΥΚΟ /ΚΑΦΕ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09AC6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E4BDD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ΜΕΤΡ Ο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11E05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9A39F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78C058F5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A3B2B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CC51A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ΧΑΡΤΙ </w:t>
            </w:r>
            <w:proofErr w:type="gramStart"/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ΜΕΤΡΟΥ  ΜΠΛΕ</w:t>
            </w:r>
            <w:proofErr w:type="gramEnd"/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2402C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4CDFF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ΜΕΤΡ Ο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F8CB3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5796F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07448099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1B3B5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7CE3D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gramStart"/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ΧΑΡΤΙ  ΣΕΛΟΦΑΝ</w:t>
            </w:r>
            <w:proofErr w:type="gramEnd"/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  <w:proofErr w:type="gramStart"/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ΠΑΚ  2</w:t>
            </w:r>
            <w:proofErr w:type="gramEnd"/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FEFCD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F45B1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ΠΑΚ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17650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49AD3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7B7A100E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62F4B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115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1358E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gramStart"/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ΧΑΡΤΟΝΙ  SANDWICH</w:t>
            </w:r>
            <w:proofErr w:type="gramEnd"/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02BE0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01F6C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22D0E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73C1E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73B19AF1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6DC07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3C499" w14:textId="77777777" w:rsidR="00790313" w:rsidRPr="00957E2B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957E2B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ΧΑΡΤΟΝΙ ΕΜΠΡΙΜΕ-50Χ70 ΔΙΑΦΟΡΑ ΣΧΕΔΙΑ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9E312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8F9EF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94234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DB2D0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22740C20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21764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863AC" w14:textId="77777777" w:rsidR="00790313" w:rsidRPr="00957E2B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957E2B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ΧΑΡΤΟΝΙ ΚΑΝΣΟΝ 50Χ70 ΔΙΑΦΟΡΑ ΧΡΩΜ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47934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A90D0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25C00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016B5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71A28544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1F074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28143" w14:textId="77777777" w:rsidR="00790313" w:rsidRPr="00957E2B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957E2B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ΧΑΡΤΟΝΙ ΚΑΝΣΟΝ Α4 ΔΙΑΦΟΡΑ ΧΡΩΜΑΤΑ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5A920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61CE7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F6916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F6069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7E7B1F73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F7BD7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E9D94" w14:textId="77777777" w:rsidR="00790313" w:rsidRPr="00957E2B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957E2B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ΧΑΡΤΟΝΙ ΜΕΤΑΛ / ΟΝΤΟΥΛΕ 50Χ70 ΜΕ ΣΧΕΔΙΑ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012A2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78F7E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8A8EB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51889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5FB71B47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27D41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C17D4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ΧΑΡΤΟΝΙ ΜΕΤΑΛΙΖΕ 50*70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B0B76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399D8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19D20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5D488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39989EF3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E63A3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12CD1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ΧΟΡΤΟ ΔΙΑΚΟΣΜΗTΙΚΟ 250 ΓΡ ΦΥΣΙΚΟ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14E81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D7905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ΠΑΚ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8533D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E1B43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7D39B103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6A04D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08384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ΧΟΡΤΟ ΔΙΑΚΟΣΜΗTΙΚΟ 250 ΓΡ ΧΡΩΜ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214C1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2F39F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ΠΑΚ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90DD9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53E09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5FFB92D2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8C6D0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FE3D0" w14:textId="77777777" w:rsidR="00790313" w:rsidRPr="00957E2B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957E2B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ΧΡΙΣΤΟΥΓ ΣΠΡΕΥ ΧΙΟΝΙ / ΧΙΟΝΙ ΣΑΚΟΥΛΑΚΙ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3A2FD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0AA7C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94A70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97A09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09DA59A2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C5D2D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F6DDA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ΧΡΥΣΟΣΚΟΝΗ ΑΛΑΤΙΕΡΑ ΜΕΓΑΛΗ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60A42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43315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893CE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B243F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42EB69E5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D600A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A1E59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ΨΑΛΙΔΙΑ ΓΡΑΦΕΙΟΥ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B1773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F4575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87990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C5DE8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5BD6321A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A3D26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8B52C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ΨΑΛΙΔΙΑ ΚΥΜΑΤΙΣΤΑ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B0EB4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018A9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ΤΜΧ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EDC3F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40FFE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7634AA53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CFD71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3A466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ΨΑΛΙΔΙΑ ΣΧΟΛΙΚΑ AΠΛΑ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6E0C7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A18B8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0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ΤΜΧ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3304D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0AB34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0313" w:rsidRPr="000E0FB8" w14:paraId="07CF36B9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73A72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A10D7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4D163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18F2A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E340C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8304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ΚΑΘΑΡΗ ΑΞΙΑ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F7884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90313" w:rsidRPr="000E0FB8" w14:paraId="55806A2A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317B9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1D6BE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81C41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0AC4C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ED2C8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ΦΠΑ</w:t>
            </w:r>
            <w:r w:rsidRPr="0028304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24%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8E259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90313" w:rsidRPr="000E0FB8" w14:paraId="58E61CD0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5BFE6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FB0F2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41E50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BBA35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34040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04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ΣΥΝΟΛΟ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4852E" w14:textId="77777777" w:rsidR="00790313" w:rsidRPr="000E0FB8" w:rsidRDefault="00790313" w:rsidP="000F51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90313" w:rsidRPr="000E0FB8" w14:paraId="64F2865C" w14:textId="77777777" w:rsidTr="000F51AE">
        <w:trPr>
          <w:trHeight w:val="300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C2F02" w14:textId="77777777" w:rsidR="00790313" w:rsidRPr="000E0FB8" w:rsidRDefault="00790313" w:rsidP="000F51A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4123B" w14:textId="77777777" w:rsidR="00790313" w:rsidRPr="000E0FB8" w:rsidRDefault="00790313" w:rsidP="000F51AE">
            <w:pPr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C253F" w14:textId="77777777" w:rsidR="00790313" w:rsidRPr="000E0FB8" w:rsidRDefault="00790313" w:rsidP="000F51AE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DA420" w14:textId="77777777" w:rsidR="00790313" w:rsidRPr="000E0FB8" w:rsidRDefault="00790313" w:rsidP="000F51AE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E28FC" w14:textId="77777777" w:rsidR="00790313" w:rsidRPr="000E0FB8" w:rsidRDefault="00790313" w:rsidP="000F51AE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6F85A" w14:textId="77777777" w:rsidR="00790313" w:rsidRPr="000E0FB8" w:rsidRDefault="00790313" w:rsidP="000F51AE">
            <w:pPr>
              <w:rPr>
                <w:sz w:val="20"/>
                <w:szCs w:val="20"/>
              </w:rPr>
            </w:pPr>
          </w:p>
        </w:tc>
      </w:tr>
    </w:tbl>
    <w:p w14:paraId="47196651" w14:textId="77777777" w:rsidR="00790313" w:rsidRDefault="00790313" w:rsidP="00790313">
      <w:pPr>
        <w:rPr>
          <w:lang w:val="el-GR"/>
        </w:rPr>
      </w:pPr>
    </w:p>
    <w:p w14:paraId="347704AC" w14:textId="77777777" w:rsidR="00790313" w:rsidRDefault="00790313" w:rsidP="00790313">
      <w:pPr>
        <w:rPr>
          <w:lang w:val="el-GR"/>
        </w:rPr>
      </w:pPr>
    </w:p>
    <w:p w14:paraId="54FB0CC1" w14:textId="77777777" w:rsidR="00790313" w:rsidRDefault="00790313" w:rsidP="00790313">
      <w:pPr>
        <w:rPr>
          <w:lang w:val="el-GR"/>
        </w:rPr>
      </w:pPr>
    </w:p>
    <w:p w14:paraId="3E2532E3" w14:textId="77777777" w:rsidR="00790313" w:rsidRPr="004A7CAE" w:rsidRDefault="00790313" w:rsidP="00790313">
      <w:pPr>
        <w:suppressAutoHyphens w:val="0"/>
        <w:spacing w:after="0"/>
        <w:jc w:val="center"/>
        <w:rPr>
          <w:rFonts w:ascii="Times New Roman" w:hAnsi="Times New Roman" w:cs="Times New Roman"/>
          <w:sz w:val="20"/>
          <w:szCs w:val="20"/>
          <w:lang w:val="el-GR" w:eastAsia="el-GR"/>
        </w:rPr>
      </w:pPr>
      <w:r w:rsidRPr="004A7CAE">
        <w:rPr>
          <w:rFonts w:ascii="Times New Roman" w:hAnsi="Times New Roman" w:cs="Times New Roman"/>
          <w:sz w:val="20"/>
          <w:szCs w:val="20"/>
          <w:lang w:val="el-GR" w:eastAsia="el-GR"/>
        </w:rPr>
        <w:t>…………………………………………………</w:t>
      </w:r>
    </w:p>
    <w:p w14:paraId="341E0216" w14:textId="77777777" w:rsidR="00790313" w:rsidRPr="004A7CAE" w:rsidRDefault="00790313" w:rsidP="00790313">
      <w:pPr>
        <w:suppressAutoHyphens w:val="0"/>
        <w:spacing w:after="0"/>
        <w:jc w:val="center"/>
        <w:rPr>
          <w:rFonts w:ascii="Times New Roman" w:hAnsi="Times New Roman" w:cs="Times New Roman"/>
          <w:sz w:val="20"/>
          <w:szCs w:val="20"/>
          <w:lang w:val="el-GR" w:eastAsia="el-GR"/>
        </w:rPr>
      </w:pPr>
      <w:r w:rsidRPr="004A7CAE">
        <w:rPr>
          <w:rFonts w:ascii="Times New Roman" w:hAnsi="Times New Roman" w:cs="Times New Roman"/>
          <w:sz w:val="20"/>
          <w:szCs w:val="20"/>
          <w:lang w:val="el-GR" w:eastAsia="el-GR"/>
        </w:rPr>
        <w:t>ΤΟΠΟΣ, ΗΜΕΡΟΜΗΝΙΑ</w:t>
      </w:r>
    </w:p>
    <w:p w14:paraId="7E42D4BD" w14:textId="77777777" w:rsidR="00790313" w:rsidRPr="004A7CAE" w:rsidRDefault="00790313" w:rsidP="00790313">
      <w:pPr>
        <w:keepNext/>
        <w:suppressAutoHyphens w:val="0"/>
        <w:spacing w:after="0"/>
        <w:jc w:val="center"/>
        <w:rPr>
          <w:rFonts w:ascii="Times New Roman" w:hAnsi="Times New Roman" w:cs="Times New Roman"/>
          <w:kern w:val="1"/>
          <w:sz w:val="20"/>
          <w:szCs w:val="20"/>
          <w:lang w:val="el-GR" w:eastAsia="el-GR"/>
        </w:rPr>
      </w:pPr>
    </w:p>
    <w:p w14:paraId="64E85330" w14:textId="77777777" w:rsidR="00790313" w:rsidRPr="004A7CAE" w:rsidRDefault="00790313" w:rsidP="00790313">
      <w:pPr>
        <w:keepNext/>
        <w:suppressAutoHyphens w:val="0"/>
        <w:spacing w:after="0"/>
        <w:jc w:val="center"/>
        <w:rPr>
          <w:rFonts w:ascii="Times New Roman" w:hAnsi="Times New Roman" w:cs="Times New Roman"/>
          <w:kern w:val="1"/>
          <w:sz w:val="20"/>
          <w:szCs w:val="20"/>
          <w:lang w:val="el-GR" w:eastAsia="el-GR"/>
        </w:rPr>
      </w:pPr>
      <w:r w:rsidRPr="004A7CAE">
        <w:rPr>
          <w:rFonts w:ascii="Times New Roman" w:hAnsi="Times New Roman" w:cs="Times New Roman"/>
          <w:kern w:val="1"/>
          <w:sz w:val="20"/>
          <w:szCs w:val="20"/>
          <w:lang w:val="el-GR" w:eastAsia="el-GR"/>
        </w:rPr>
        <w:t>Ο ΠΡΟΣΦΕΡΩΝ</w:t>
      </w:r>
    </w:p>
    <w:p w14:paraId="3FCC5472" w14:textId="77777777" w:rsidR="00790313" w:rsidRPr="00DB5A87" w:rsidRDefault="00790313" w:rsidP="00790313">
      <w:pPr>
        <w:keepNext/>
        <w:suppressAutoHyphens w:val="0"/>
        <w:spacing w:after="0"/>
        <w:jc w:val="center"/>
        <w:rPr>
          <w:rFonts w:asciiTheme="minorHAnsi" w:hAnsiTheme="minorHAnsi" w:cstheme="minorHAnsi"/>
          <w:b/>
          <w:color w:val="002060"/>
          <w:u w:val="single"/>
          <w:lang w:val="el-GR"/>
        </w:rPr>
      </w:pPr>
      <w:r w:rsidRPr="004A7CAE">
        <w:rPr>
          <w:rFonts w:ascii="Times New Roman" w:hAnsi="Times New Roman" w:cs="Times New Roman"/>
          <w:kern w:val="1"/>
          <w:sz w:val="20"/>
          <w:szCs w:val="20"/>
          <w:lang w:val="el-GR" w:eastAsia="el-GR"/>
        </w:rPr>
        <w:t>(ΥΠΟΓΡΑΦΗ-ΣΦΡΑΓΙΔΑ)</w:t>
      </w:r>
    </w:p>
    <w:p w14:paraId="1CD0647F" w14:textId="77777777" w:rsidR="00790313" w:rsidRDefault="00790313" w:rsidP="00790313">
      <w:pPr>
        <w:rPr>
          <w:lang w:val="el-GR"/>
        </w:rPr>
      </w:pPr>
    </w:p>
    <w:p w14:paraId="01AC0FC4" w14:textId="77777777" w:rsidR="00790313" w:rsidRPr="00B05795" w:rsidRDefault="00790313" w:rsidP="00790313">
      <w:pPr>
        <w:rPr>
          <w:lang w:val="el-GR"/>
        </w:rPr>
      </w:pPr>
    </w:p>
    <w:p w14:paraId="44407D07" w14:textId="77777777" w:rsidR="004561D9" w:rsidRDefault="004561D9"/>
    <w:sectPr w:rsidR="004561D9" w:rsidSect="00790313">
      <w:footerReference w:type="default" r:id="rId9"/>
      <w:footerReference w:type="first" r:id="rId10"/>
      <w:footnotePr>
        <w:pos w:val="beneathText"/>
      </w:footnotePr>
      <w:pgSz w:w="11906" w:h="16838"/>
      <w:pgMar w:top="1134" w:right="1134" w:bottom="1134" w:left="1134" w:header="432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70C46" w14:textId="77777777" w:rsidR="00790313" w:rsidRDefault="00790313">
    <w:pPr>
      <w:pStyle w:val="afc"/>
      <w:spacing w:after="0"/>
      <w:jc w:val="center"/>
      <w:rPr>
        <w:sz w:val="12"/>
        <w:szCs w:val="12"/>
        <w:lang w:val="el-GR"/>
      </w:rPr>
    </w:pPr>
  </w:p>
  <w:p w14:paraId="684E876F" w14:textId="77777777" w:rsidR="00790313" w:rsidRDefault="00790313" w:rsidP="00584386">
    <w:pPr>
      <w:pStyle w:val="afc"/>
      <w:tabs>
        <w:tab w:val="left" w:pos="4230"/>
      </w:tabs>
    </w:pP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27AE9B65" w14:textId="77777777" w:rsidR="00790313" w:rsidRDefault="00790313">
    <w:pPr>
      <w:pStyle w:val="afc"/>
      <w:spacing w:after="0"/>
      <w:jc w:val="center"/>
    </w:pPr>
  </w:p>
  <w:p w14:paraId="708C4502" w14:textId="77777777" w:rsidR="00790313" w:rsidRDefault="0079031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9463E" w14:textId="77777777" w:rsidR="00790313" w:rsidRDefault="00790313" w:rsidP="002537A5">
    <w:pPr>
      <w:pStyle w:val="afc"/>
      <w:tabs>
        <w:tab w:val="left" w:pos="4230"/>
      </w:tabs>
    </w:pP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2618937D" w14:textId="77777777" w:rsidR="00790313" w:rsidRDefault="00790313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4pt;height:11.4pt;visibility:visible;mso-wrap-style:square" o:bullet="t">
        <v:imagedata r:id="rId1" o:title="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4" w15:restartNumberingAfterBreak="0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2E42314"/>
    <w:multiLevelType w:val="hybridMultilevel"/>
    <w:tmpl w:val="DD348C8A"/>
    <w:lvl w:ilvl="0" w:tplc="04080001">
      <w:start w:val="1"/>
      <w:numFmt w:val="bullet"/>
      <w:lvlText w:val=""/>
      <w:lvlJc w:val="left"/>
      <w:pPr>
        <w:tabs>
          <w:tab w:val="num" w:pos="365"/>
        </w:tabs>
        <w:ind w:left="3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5"/>
        </w:tabs>
        <w:ind w:left="10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5"/>
        </w:tabs>
        <w:ind w:left="18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5"/>
        </w:tabs>
        <w:ind w:left="25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5"/>
        </w:tabs>
        <w:ind w:left="32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5"/>
        </w:tabs>
        <w:ind w:left="39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5"/>
        </w:tabs>
        <w:ind w:left="46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5"/>
        </w:tabs>
        <w:ind w:left="54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5"/>
        </w:tabs>
        <w:ind w:left="6125" w:hanging="360"/>
      </w:pPr>
      <w:rPr>
        <w:rFonts w:ascii="Wingdings" w:hAnsi="Wingdings" w:hint="default"/>
      </w:rPr>
    </w:lvl>
  </w:abstractNum>
  <w:abstractNum w:abstractNumId="6" w15:restartNumberingAfterBreak="0">
    <w:nsid w:val="03212853"/>
    <w:multiLevelType w:val="hybridMultilevel"/>
    <w:tmpl w:val="71FE8C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05176"/>
    <w:multiLevelType w:val="multilevel"/>
    <w:tmpl w:val="A56251B8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E0B7C2C"/>
    <w:multiLevelType w:val="hybridMultilevel"/>
    <w:tmpl w:val="0DF84A64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A62325"/>
    <w:multiLevelType w:val="hybridMultilevel"/>
    <w:tmpl w:val="04EC42AA"/>
    <w:lvl w:ilvl="0" w:tplc="FFFFFFFF">
      <w:start w:val="1"/>
      <w:numFmt w:val="bullet"/>
      <w:lvlText w:val=""/>
      <w:lvlJc w:val="left"/>
      <w:pPr>
        <w:ind w:left="45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10" w15:restartNumberingAfterBreak="0">
    <w:nsid w:val="128F30AE"/>
    <w:multiLevelType w:val="hybridMultilevel"/>
    <w:tmpl w:val="952E9294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415E96"/>
    <w:multiLevelType w:val="hybridMultilevel"/>
    <w:tmpl w:val="E62019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B0714C"/>
    <w:multiLevelType w:val="hybridMultilevel"/>
    <w:tmpl w:val="A03A3EC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E1208E"/>
    <w:multiLevelType w:val="hybridMultilevel"/>
    <w:tmpl w:val="45DC719A"/>
    <w:lvl w:ilvl="0" w:tplc="0E08A9F0">
      <w:start w:val="1"/>
      <w:numFmt w:val="decimal"/>
      <w:lvlText w:val="%1."/>
      <w:lvlJc w:val="left"/>
      <w:pPr>
        <w:ind w:left="1563" w:hanging="284"/>
      </w:pPr>
      <w:rPr>
        <w:rFonts w:ascii="Calibri" w:eastAsia="Calibri" w:hAnsi="Calibri" w:cs="Calibri" w:hint="default"/>
        <w:b/>
        <w:bCs/>
        <w:spacing w:val="-12"/>
        <w:w w:val="100"/>
        <w:sz w:val="24"/>
        <w:szCs w:val="24"/>
        <w:lang w:val="el-GR" w:eastAsia="el-GR" w:bidi="el-GR"/>
      </w:rPr>
    </w:lvl>
    <w:lvl w:ilvl="1" w:tplc="0408001B">
      <w:start w:val="1"/>
      <w:numFmt w:val="lowerRoman"/>
      <w:lvlText w:val="%2."/>
      <w:lvlJc w:val="right"/>
      <w:pPr>
        <w:ind w:left="1988" w:hanging="360"/>
      </w:pPr>
      <w:rPr>
        <w:w w:val="100"/>
        <w:lang w:val="el-GR" w:eastAsia="el-GR" w:bidi="el-GR"/>
      </w:rPr>
    </w:lvl>
    <w:lvl w:ilvl="2" w:tplc="7F846270">
      <w:numFmt w:val="bullet"/>
      <w:lvlText w:val="•"/>
      <w:lvlJc w:val="left"/>
      <w:pPr>
        <w:ind w:left="3000" w:hanging="360"/>
      </w:pPr>
      <w:rPr>
        <w:lang w:val="el-GR" w:eastAsia="el-GR" w:bidi="el-GR"/>
      </w:rPr>
    </w:lvl>
    <w:lvl w:ilvl="3" w:tplc="D30ACBC8">
      <w:numFmt w:val="bullet"/>
      <w:lvlText w:val="•"/>
      <w:lvlJc w:val="left"/>
      <w:pPr>
        <w:ind w:left="4021" w:hanging="360"/>
      </w:pPr>
      <w:rPr>
        <w:lang w:val="el-GR" w:eastAsia="el-GR" w:bidi="el-GR"/>
      </w:rPr>
    </w:lvl>
    <w:lvl w:ilvl="4" w:tplc="719AAB64">
      <w:numFmt w:val="bullet"/>
      <w:lvlText w:val="•"/>
      <w:lvlJc w:val="left"/>
      <w:pPr>
        <w:ind w:left="5042" w:hanging="360"/>
      </w:pPr>
      <w:rPr>
        <w:lang w:val="el-GR" w:eastAsia="el-GR" w:bidi="el-GR"/>
      </w:rPr>
    </w:lvl>
    <w:lvl w:ilvl="5" w:tplc="ACFCD24C">
      <w:numFmt w:val="bullet"/>
      <w:lvlText w:val="•"/>
      <w:lvlJc w:val="left"/>
      <w:pPr>
        <w:ind w:left="6062" w:hanging="360"/>
      </w:pPr>
      <w:rPr>
        <w:lang w:val="el-GR" w:eastAsia="el-GR" w:bidi="el-GR"/>
      </w:rPr>
    </w:lvl>
    <w:lvl w:ilvl="6" w:tplc="673C049A">
      <w:numFmt w:val="bullet"/>
      <w:lvlText w:val="•"/>
      <w:lvlJc w:val="left"/>
      <w:pPr>
        <w:ind w:left="7083" w:hanging="360"/>
      </w:pPr>
      <w:rPr>
        <w:lang w:val="el-GR" w:eastAsia="el-GR" w:bidi="el-GR"/>
      </w:rPr>
    </w:lvl>
    <w:lvl w:ilvl="7" w:tplc="C352C8F8">
      <w:numFmt w:val="bullet"/>
      <w:lvlText w:val="•"/>
      <w:lvlJc w:val="left"/>
      <w:pPr>
        <w:ind w:left="8104" w:hanging="360"/>
      </w:pPr>
      <w:rPr>
        <w:lang w:val="el-GR" w:eastAsia="el-GR" w:bidi="el-GR"/>
      </w:rPr>
    </w:lvl>
    <w:lvl w:ilvl="8" w:tplc="84D66EE0">
      <w:numFmt w:val="bullet"/>
      <w:lvlText w:val="•"/>
      <w:lvlJc w:val="left"/>
      <w:pPr>
        <w:ind w:left="9124" w:hanging="360"/>
      </w:pPr>
      <w:rPr>
        <w:lang w:val="el-GR" w:eastAsia="el-GR" w:bidi="el-GR"/>
      </w:rPr>
    </w:lvl>
  </w:abstractNum>
  <w:abstractNum w:abstractNumId="14" w15:restartNumberingAfterBreak="0">
    <w:nsid w:val="1D417436"/>
    <w:multiLevelType w:val="hybridMultilevel"/>
    <w:tmpl w:val="A94C3C8A"/>
    <w:lvl w:ilvl="0" w:tplc="DB3888D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FC218CA"/>
    <w:multiLevelType w:val="hybridMultilevel"/>
    <w:tmpl w:val="4352F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6F6A60"/>
    <w:multiLevelType w:val="hybridMultilevel"/>
    <w:tmpl w:val="D54070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F601FB"/>
    <w:multiLevelType w:val="hybridMultilevel"/>
    <w:tmpl w:val="7098D8C4"/>
    <w:lvl w:ilvl="0" w:tplc="5838CC8E">
      <w:start w:val="1"/>
      <w:numFmt w:val="decimal"/>
      <w:lvlText w:val="%1."/>
      <w:lvlJc w:val="left"/>
      <w:pPr>
        <w:ind w:left="695" w:hanging="268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E56299A4">
      <w:numFmt w:val="bullet"/>
      <w:lvlText w:val="•"/>
      <w:lvlJc w:val="left"/>
      <w:pPr>
        <w:ind w:left="1732" w:hanging="268"/>
      </w:pPr>
      <w:rPr>
        <w:rFonts w:hint="default"/>
        <w:lang w:val="el-GR" w:eastAsia="en-US" w:bidi="ar-SA"/>
      </w:rPr>
    </w:lvl>
    <w:lvl w:ilvl="2" w:tplc="A1B4F35C">
      <w:numFmt w:val="bullet"/>
      <w:lvlText w:val="•"/>
      <w:lvlJc w:val="left"/>
      <w:pPr>
        <w:ind w:left="2765" w:hanging="268"/>
      </w:pPr>
      <w:rPr>
        <w:rFonts w:hint="default"/>
        <w:lang w:val="el-GR" w:eastAsia="en-US" w:bidi="ar-SA"/>
      </w:rPr>
    </w:lvl>
    <w:lvl w:ilvl="3" w:tplc="C94E2838">
      <w:numFmt w:val="bullet"/>
      <w:lvlText w:val="•"/>
      <w:lvlJc w:val="left"/>
      <w:pPr>
        <w:ind w:left="3797" w:hanging="268"/>
      </w:pPr>
      <w:rPr>
        <w:rFonts w:hint="default"/>
        <w:lang w:val="el-GR" w:eastAsia="en-US" w:bidi="ar-SA"/>
      </w:rPr>
    </w:lvl>
    <w:lvl w:ilvl="4" w:tplc="6270F348">
      <w:numFmt w:val="bullet"/>
      <w:lvlText w:val="•"/>
      <w:lvlJc w:val="left"/>
      <w:pPr>
        <w:ind w:left="4830" w:hanging="268"/>
      </w:pPr>
      <w:rPr>
        <w:rFonts w:hint="default"/>
        <w:lang w:val="el-GR" w:eastAsia="en-US" w:bidi="ar-SA"/>
      </w:rPr>
    </w:lvl>
    <w:lvl w:ilvl="5" w:tplc="D338A226">
      <w:numFmt w:val="bullet"/>
      <w:lvlText w:val="•"/>
      <w:lvlJc w:val="left"/>
      <w:pPr>
        <w:ind w:left="5863" w:hanging="268"/>
      </w:pPr>
      <w:rPr>
        <w:rFonts w:hint="default"/>
        <w:lang w:val="el-GR" w:eastAsia="en-US" w:bidi="ar-SA"/>
      </w:rPr>
    </w:lvl>
    <w:lvl w:ilvl="6" w:tplc="03A641A6">
      <w:numFmt w:val="bullet"/>
      <w:lvlText w:val="•"/>
      <w:lvlJc w:val="left"/>
      <w:pPr>
        <w:ind w:left="6895" w:hanging="268"/>
      </w:pPr>
      <w:rPr>
        <w:rFonts w:hint="default"/>
        <w:lang w:val="el-GR" w:eastAsia="en-US" w:bidi="ar-SA"/>
      </w:rPr>
    </w:lvl>
    <w:lvl w:ilvl="7" w:tplc="0292D34C">
      <w:numFmt w:val="bullet"/>
      <w:lvlText w:val="•"/>
      <w:lvlJc w:val="left"/>
      <w:pPr>
        <w:ind w:left="7928" w:hanging="268"/>
      </w:pPr>
      <w:rPr>
        <w:rFonts w:hint="default"/>
        <w:lang w:val="el-GR" w:eastAsia="en-US" w:bidi="ar-SA"/>
      </w:rPr>
    </w:lvl>
    <w:lvl w:ilvl="8" w:tplc="8EDACC16">
      <w:numFmt w:val="bullet"/>
      <w:lvlText w:val="•"/>
      <w:lvlJc w:val="left"/>
      <w:pPr>
        <w:ind w:left="8961" w:hanging="268"/>
      </w:pPr>
      <w:rPr>
        <w:rFonts w:hint="default"/>
        <w:lang w:val="el-GR" w:eastAsia="en-US" w:bidi="ar-SA"/>
      </w:rPr>
    </w:lvl>
  </w:abstractNum>
  <w:abstractNum w:abstractNumId="18" w15:restartNumberingAfterBreak="0">
    <w:nsid w:val="23F06518"/>
    <w:multiLevelType w:val="hybridMultilevel"/>
    <w:tmpl w:val="52B6A4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EC12CE"/>
    <w:multiLevelType w:val="multilevel"/>
    <w:tmpl w:val="54A21B00"/>
    <w:lvl w:ilvl="0">
      <w:start w:val="1"/>
      <w:numFmt w:val="bullet"/>
      <w:lvlText w:val="•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E9E2155"/>
    <w:multiLevelType w:val="hybridMultilevel"/>
    <w:tmpl w:val="CCE607E8"/>
    <w:lvl w:ilvl="0" w:tplc="FFFFFFFF">
      <w:start w:val="1"/>
      <w:numFmt w:val="bullet"/>
      <w:lvlText w:val=""/>
      <w:lvlJc w:val="left"/>
      <w:pPr>
        <w:ind w:left="45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21" w15:restartNumberingAfterBreak="0">
    <w:nsid w:val="2FB9024D"/>
    <w:multiLevelType w:val="hybridMultilevel"/>
    <w:tmpl w:val="16F881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685098"/>
    <w:multiLevelType w:val="hybridMultilevel"/>
    <w:tmpl w:val="3054689E"/>
    <w:lvl w:ilvl="0" w:tplc="013A613A">
      <w:start w:val="1"/>
      <w:numFmt w:val="decimal"/>
      <w:lvlText w:val="%1."/>
      <w:lvlJc w:val="left"/>
      <w:pPr>
        <w:ind w:left="1211" w:hanging="360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5CC2E3A0">
      <w:start w:val="1"/>
      <w:numFmt w:val="decimal"/>
      <w:lvlText w:val="%2."/>
      <w:lvlJc w:val="left"/>
      <w:pPr>
        <w:ind w:left="1353" w:hanging="360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2" w:tplc="FADEA122">
      <w:numFmt w:val="bullet"/>
      <w:lvlText w:val="•"/>
      <w:lvlJc w:val="left"/>
      <w:pPr>
        <w:ind w:left="2878" w:hanging="360"/>
      </w:pPr>
      <w:rPr>
        <w:rFonts w:hint="default"/>
        <w:lang w:val="el-GR" w:eastAsia="en-US" w:bidi="ar-SA"/>
      </w:rPr>
    </w:lvl>
    <w:lvl w:ilvl="3" w:tplc="103897C4">
      <w:numFmt w:val="bullet"/>
      <w:lvlText w:val="•"/>
      <w:lvlJc w:val="left"/>
      <w:pPr>
        <w:ind w:left="3896" w:hanging="360"/>
      </w:pPr>
      <w:rPr>
        <w:rFonts w:hint="default"/>
        <w:lang w:val="el-GR" w:eastAsia="en-US" w:bidi="ar-SA"/>
      </w:rPr>
    </w:lvl>
    <w:lvl w:ilvl="4" w:tplc="B4021DC2">
      <w:numFmt w:val="bullet"/>
      <w:lvlText w:val="•"/>
      <w:lvlJc w:val="left"/>
      <w:pPr>
        <w:ind w:left="4915" w:hanging="360"/>
      </w:pPr>
      <w:rPr>
        <w:rFonts w:hint="default"/>
        <w:lang w:val="el-GR" w:eastAsia="en-US" w:bidi="ar-SA"/>
      </w:rPr>
    </w:lvl>
    <w:lvl w:ilvl="5" w:tplc="DD361D34">
      <w:numFmt w:val="bullet"/>
      <w:lvlText w:val="•"/>
      <w:lvlJc w:val="left"/>
      <w:pPr>
        <w:ind w:left="5933" w:hanging="360"/>
      </w:pPr>
      <w:rPr>
        <w:rFonts w:hint="default"/>
        <w:lang w:val="el-GR" w:eastAsia="en-US" w:bidi="ar-SA"/>
      </w:rPr>
    </w:lvl>
    <w:lvl w:ilvl="6" w:tplc="B686B1E8">
      <w:numFmt w:val="bullet"/>
      <w:lvlText w:val="•"/>
      <w:lvlJc w:val="left"/>
      <w:pPr>
        <w:ind w:left="6952" w:hanging="360"/>
      </w:pPr>
      <w:rPr>
        <w:rFonts w:hint="default"/>
        <w:lang w:val="el-GR" w:eastAsia="en-US" w:bidi="ar-SA"/>
      </w:rPr>
    </w:lvl>
    <w:lvl w:ilvl="7" w:tplc="AAB0B326">
      <w:numFmt w:val="bullet"/>
      <w:lvlText w:val="•"/>
      <w:lvlJc w:val="left"/>
      <w:pPr>
        <w:ind w:left="7970" w:hanging="360"/>
      </w:pPr>
      <w:rPr>
        <w:rFonts w:hint="default"/>
        <w:lang w:val="el-GR" w:eastAsia="en-US" w:bidi="ar-SA"/>
      </w:rPr>
    </w:lvl>
    <w:lvl w:ilvl="8" w:tplc="704EE4A6">
      <w:numFmt w:val="bullet"/>
      <w:lvlText w:val="•"/>
      <w:lvlJc w:val="left"/>
      <w:pPr>
        <w:ind w:left="8989" w:hanging="360"/>
      </w:pPr>
      <w:rPr>
        <w:rFonts w:hint="default"/>
        <w:lang w:val="el-GR" w:eastAsia="en-US" w:bidi="ar-SA"/>
      </w:rPr>
    </w:lvl>
  </w:abstractNum>
  <w:abstractNum w:abstractNumId="23" w15:restartNumberingAfterBreak="0">
    <w:nsid w:val="395E0CC0"/>
    <w:multiLevelType w:val="hybridMultilevel"/>
    <w:tmpl w:val="BE0A06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D562D4"/>
    <w:multiLevelType w:val="hybridMultilevel"/>
    <w:tmpl w:val="DAD2366A"/>
    <w:lvl w:ilvl="0" w:tplc="0408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B2A0365"/>
    <w:multiLevelType w:val="hybridMultilevel"/>
    <w:tmpl w:val="E94A6F6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8631F9"/>
    <w:multiLevelType w:val="hybridMultilevel"/>
    <w:tmpl w:val="1F567E12"/>
    <w:lvl w:ilvl="0" w:tplc="E2CC474C">
      <w:start w:val="1"/>
      <w:numFmt w:val="lowerRoman"/>
      <w:lvlText w:val="%1."/>
      <w:lvlJc w:val="right"/>
      <w:pPr>
        <w:ind w:left="1647" w:hanging="360"/>
      </w:pPr>
      <w:rPr>
        <w:b/>
        <w:bCs/>
        <w:color w:val="auto"/>
      </w:rPr>
    </w:lvl>
    <w:lvl w:ilvl="1" w:tplc="04080019">
      <w:start w:val="1"/>
      <w:numFmt w:val="lowerLetter"/>
      <w:lvlText w:val="%2."/>
      <w:lvlJc w:val="left"/>
      <w:pPr>
        <w:ind w:left="2367" w:hanging="360"/>
      </w:pPr>
    </w:lvl>
    <w:lvl w:ilvl="2" w:tplc="0408001B">
      <w:start w:val="1"/>
      <w:numFmt w:val="lowerRoman"/>
      <w:lvlText w:val="%3."/>
      <w:lvlJc w:val="right"/>
      <w:pPr>
        <w:ind w:left="3087" w:hanging="180"/>
      </w:pPr>
    </w:lvl>
    <w:lvl w:ilvl="3" w:tplc="0408000F">
      <w:start w:val="1"/>
      <w:numFmt w:val="decimal"/>
      <w:lvlText w:val="%4."/>
      <w:lvlJc w:val="left"/>
      <w:pPr>
        <w:ind w:left="3807" w:hanging="360"/>
      </w:pPr>
    </w:lvl>
    <w:lvl w:ilvl="4" w:tplc="04080019">
      <w:start w:val="1"/>
      <w:numFmt w:val="lowerLetter"/>
      <w:lvlText w:val="%5."/>
      <w:lvlJc w:val="left"/>
      <w:pPr>
        <w:ind w:left="4527" w:hanging="360"/>
      </w:pPr>
    </w:lvl>
    <w:lvl w:ilvl="5" w:tplc="0408001B">
      <w:start w:val="1"/>
      <w:numFmt w:val="lowerRoman"/>
      <w:lvlText w:val="%6."/>
      <w:lvlJc w:val="right"/>
      <w:pPr>
        <w:ind w:left="5247" w:hanging="180"/>
      </w:pPr>
    </w:lvl>
    <w:lvl w:ilvl="6" w:tplc="0408000F">
      <w:start w:val="1"/>
      <w:numFmt w:val="decimal"/>
      <w:lvlText w:val="%7."/>
      <w:lvlJc w:val="left"/>
      <w:pPr>
        <w:ind w:left="5967" w:hanging="360"/>
      </w:pPr>
    </w:lvl>
    <w:lvl w:ilvl="7" w:tplc="04080019">
      <w:start w:val="1"/>
      <w:numFmt w:val="lowerLetter"/>
      <w:lvlText w:val="%8."/>
      <w:lvlJc w:val="left"/>
      <w:pPr>
        <w:ind w:left="6687" w:hanging="360"/>
      </w:pPr>
    </w:lvl>
    <w:lvl w:ilvl="8" w:tplc="0408001B">
      <w:start w:val="1"/>
      <w:numFmt w:val="lowerRoman"/>
      <w:lvlText w:val="%9."/>
      <w:lvlJc w:val="right"/>
      <w:pPr>
        <w:ind w:left="7407" w:hanging="180"/>
      </w:pPr>
    </w:lvl>
  </w:abstractNum>
  <w:abstractNum w:abstractNumId="27" w15:restartNumberingAfterBreak="0">
    <w:nsid w:val="3CB35BCB"/>
    <w:multiLevelType w:val="hybridMultilevel"/>
    <w:tmpl w:val="A5426602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E272B6"/>
    <w:multiLevelType w:val="hybridMultilevel"/>
    <w:tmpl w:val="47FA9C0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3681C33"/>
    <w:multiLevelType w:val="hybridMultilevel"/>
    <w:tmpl w:val="1EDE89CC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280540"/>
    <w:multiLevelType w:val="hybridMultilevel"/>
    <w:tmpl w:val="12EE8B42"/>
    <w:lvl w:ilvl="0" w:tplc="0408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485E06DF"/>
    <w:multiLevelType w:val="hybridMultilevel"/>
    <w:tmpl w:val="3054689E"/>
    <w:lvl w:ilvl="0" w:tplc="013A613A">
      <w:start w:val="1"/>
      <w:numFmt w:val="decimal"/>
      <w:lvlText w:val="%1."/>
      <w:lvlJc w:val="left"/>
      <w:pPr>
        <w:ind w:left="1508" w:hanging="360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5CC2E3A0">
      <w:start w:val="1"/>
      <w:numFmt w:val="decimal"/>
      <w:lvlText w:val="%2."/>
      <w:lvlJc w:val="left"/>
      <w:pPr>
        <w:ind w:left="1353" w:hanging="360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2" w:tplc="FADEA122">
      <w:numFmt w:val="bullet"/>
      <w:lvlText w:val="•"/>
      <w:lvlJc w:val="left"/>
      <w:pPr>
        <w:ind w:left="2878" w:hanging="360"/>
      </w:pPr>
      <w:rPr>
        <w:rFonts w:hint="default"/>
        <w:lang w:val="el-GR" w:eastAsia="en-US" w:bidi="ar-SA"/>
      </w:rPr>
    </w:lvl>
    <w:lvl w:ilvl="3" w:tplc="103897C4">
      <w:numFmt w:val="bullet"/>
      <w:lvlText w:val="•"/>
      <w:lvlJc w:val="left"/>
      <w:pPr>
        <w:ind w:left="3896" w:hanging="360"/>
      </w:pPr>
      <w:rPr>
        <w:rFonts w:hint="default"/>
        <w:lang w:val="el-GR" w:eastAsia="en-US" w:bidi="ar-SA"/>
      </w:rPr>
    </w:lvl>
    <w:lvl w:ilvl="4" w:tplc="B4021DC2">
      <w:numFmt w:val="bullet"/>
      <w:lvlText w:val="•"/>
      <w:lvlJc w:val="left"/>
      <w:pPr>
        <w:ind w:left="4915" w:hanging="360"/>
      </w:pPr>
      <w:rPr>
        <w:rFonts w:hint="default"/>
        <w:lang w:val="el-GR" w:eastAsia="en-US" w:bidi="ar-SA"/>
      </w:rPr>
    </w:lvl>
    <w:lvl w:ilvl="5" w:tplc="DD361D34">
      <w:numFmt w:val="bullet"/>
      <w:lvlText w:val="•"/>
      <w:lvlJc w:val="left"/>
      <w:pPr>
        <w:ind w:left="5933" w:hanging="360"/>
      </w:pPr>
      <w:rPr>
        <w:rFonts w:hint="default"/>
        <w:lang w:val="el-GR" w:eastAsia="en-US" w:bidi="ar-SA"/>
      </w:rPr>
    </w:lvl>
    <w:lvl w:ilvl="6" w:tplc="B686B1E8">
      <w:numFmt w:val="bullet"/>
      <w:lvlText w:val="•"/>
      <w:lvlJc w:val="left"/>
      <w:pPr>
        <w:ind w:left="6952" w:hanging="360"/>
      </w:pPr>
      <w:rPr>
        <w:rFonts w:hint="default"/>
        <w:lang w:val="el-GR" w:eastAsia="en-US" w:bidi="ar-SA"/>
      </w:rPr>
    </w:lvl>
    <w:lvl w:ilvl="7" w:tplc="AAB0B326">
      <w:numFmt w:val="bullet"/>
      <w:lvlText w:val="•"/>
      <w:lvlJc w:val="left"/>
      <w:pPr>
        <w:ind w:left="7970" w:hanging="360"/>
      </w:pPr>
      <w:rPr>
        <w:rFonts w:hint="default"/>
        <w:lang w:val="el-GR" w:eastAsia="en-US" w:bidi="ar-SA"/>
      </w:rPr>
    </w:lvl>
    <w:lvl w:ilvl="8" w:tplc="704EE4A6">
      <w:numFmt w:val="bullet"/>
      <w:lvlText w:val="•"/>
      <w:lvlJc w:val="left"/>
      <w:pPr>
        <w:ind w:left="8989" w:hanging="360"/>
      </w:pPr>
      <w:rPr>
        <w:rFonts w:hint="default"/>
        <w:lang w:val="el-GR" w:eastAsia="en-US" w:bidi="ar-SA"/>
      </w:rPr>
    </w:lvl>
  </w:abstractNum>
  <w:abstractNum w:abstractNumId="32" w15:restartNumberingAfterBreak="0">
    <w:nsid w:val="488A1752"/>
    <w:multiLevelType w:val="hybridMultilevel"/>
    <w:tmpl w:val="028ADD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BC0A7B"/>
    <w:multiLevelType w:val="hybridMultilevel"/>
    <w:tmpl w:val="BFC0B2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80500E"/>
    <w:multiLevelType w:val="hybridMultilevel"/>
    <w:tmpl w:val="FFEA4BC4"/>
    <w:lvl w:ilvl="0" w:tplc="49F6C1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C01631"/>
    <w:multiLevelType w:val="hybridMultilevel"/>
    <w:tmpl w:val="7D28F5F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527F24"/>
    <w:multiLevelType w:val="hybridMultilevel"/>
    <w:tmpl w:val="3054689E"/>
    <w:lvl w:ilvl="0" w:tplc="013A613A">
      <w:start w:val="1"/>
      <w:numFmt w:val="decimal"/>
      <w:lvlText w:val="%1."/>
      <w:lvlJc w:val="left"/>
      <w:pPr>
        <w:ind w:left="1508" w:hanging="360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5CC2E3A0">
      <w:start w:val="1"/>
      <w:numFmt w:val="decimal"/>
      <w:lvlText w:val="%2."/>
      <w:lvlJc w:val="left"/>
      <w:pPr>
        <w:ind w:left="1353" w:hanging="360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2" w:tplc="FADEA122">
      <w:numFmt w:val="bullet"/>
      <w:lvlText w:val="•"/>
      <w:lvlJc w:val="left"/>
      <w:pPr>
        <w:ind w:left="2878" w:hanging="360"/>
      </w:pPr>
      <w:rPr>
        <w:rFonts w:hint="default"/>
        <w:lang w:val="el-GR" w:eastAsia="en-US" w:bidi="ar-SA"/>
      </w:rPr>
    </w:lvl>
    <w:lvl w:ilvl="3" w:tplc="103897C4">
      <w:numFmt w:val="bullet"/>
      <w:lvlText w:val="•"/>
      <w:lvlJc w:val="left"/>
      <w:pPr>
        <w:ind w:left="3896" w:hanging="360"/>
      </w:pPr>
      <w:rPr>
        <w:rFonts w:hint="default"/>
        <w:lang w:val="el-GR" w:eastAsia="en-US" w:bidi="ar-SA"/>
      </w:rPr>
    </w:lvl>
    <w:lvl w:ilvl="4" w:tplc="B4021DC2">
      <w:numFmt w:val="bullet"/>
      <w:lvlText w:val="•"/>
      <w:lvlJc w:val="left"/>
      <w:pPr>
        <w:ind w:left="4915" w:hanging="360"/>
      </w:pPr>
      <w:rPr>
        <w:rFonts w:hint="default"/>
        <w:lang w:val="el-GR" w:eastAsia="en-US" w:bidi="ar-SA"/>
      </w:rPr>
    </w:lvl>
    <w:lvl w:ilvl="5" w:tplc="DD361D34">
      <w:numFmt w:val="bullet"/>
      <w:lvlText w:val="•"/>
      <w:lvlJc w:val="left"/>
      <w:pPr>
        <w:ind w:left="5933" w:hanging="360"/>
      </w:pPr>
      <w:rPr>
        <w:rFonts w:hint="default"/>
        <w:lang w:val="el-GR" w:eastAsia="en-US" w:bidi="ar-SA"/>
      </w:rPr>
    </w:lvl>
    <w:lvl w:ilvl="6" w:tplc="B686B1E8">
      <w:numFmt w:val="bullet"/>
      <w:lvlText w:val="•"/>
      <w:lvlJc w:val="left"/>
      <w:pPr>
        <w:ind w:left="6952" w:hanging="360"/>
      </w:pPr>
      <w:rPr>
        <w:rFonts w:hint="default"/>
        <w:lang w:val="el-GR" w:eastAsia="en-US" w:bidi="ar-SA"/>
      </w:rPr>
    </w:lvl>
    <w:lvl w:ilvl="7" w:tplc="AAB0B326">
      <w:numFmt w:val="bullet"/>
      <w:lvlText w:val="•"/>
      <w:lvlJc w:val="left"/>
      <w:pPr>
        <w:ind w:left="7970" w:hanging="360"/>
      </w:pPr>
      <w:rPr>
        <w:rFonts w:hint="default"/>
        <w:lang w:val="el-GR" w:eastAsia="en-US" w:bidi="ar-SA"/>
      </w:rPr>
    </w:lvl>
    <w:lvl w:ilvl="8" w:tplc="704EE4A6">
      <w:numFmt w:val="bullet"/>
      <w:lvlText w:val="•"/>
      <w:lvlJc w:val="left"/>
      <w:pPr>
        <w:ind w:left="8989" w:hanging="360"/>
      </w:pPr>
      <w:rPr>
        <w:rFonts w:hint="default"/>
        <w:lang w:val="el-GR" w:eastAsia="en-US" w:bidi="ar-SA"/>
      </w:rPr>
    </w:lvl>
  </w:abstractNum>
  <w:abstractNum w:abstractNumId="37" w15:restartNumberingAfterBreak="0">
    <w:nsid w:val="5E117B54"/>
    <w:multiLevelType w:val="hybridMultilevel"/>
    <w:tmpl w:val="868E9124"/>
    <w:lvl w:ilvl="0" w:tplc="0408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26E5ED2"/>
    <w:multiLevelType w:val="hybridMultilevel"/>
    <w:tmpl w:val="3D9CD4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DEAD92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6959DA"/>
    <w:multiLevelType w:val="hybridMultilevel"/>
    <w:tmpl w:val="0D968030"/>
    <w:lvl w:ilvl="0" w:tplc="4424A1EA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585417"/>
    <w:multiLevelType w:val="hybridMultilevel"/>
    <w:tmpl w:val="7916C708"/>
    <w:lvl w:ilvl="0" w:tplc="0408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1" w15:restartNumberingAfterBreak="0">
    <w:nsid w:val="6EFA4552"/>
    <w:multiLevelType w:val="hybridMultilevel"/>
    <w:tmpl w:val="31088FD0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EA7701"/>
    <w:multiLevelType w:val="hybridMultilevel"/>
    <w:tmpl w:val="FF70EE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AC495A"/>
    <w:multiLevelType w:val="hybridMultilevel"/>
    <w:tmpl w:val="C48CE5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0C1F62"/>
    <w:multiLevelType w:val="hybridMultilevel"/>
    <w:tmpl w:val="47445322"/>
    <w:lvl w:ilvl="0" w:tplc="D08AEE6A">
      <w:numFmt w:val="bullet"/>
      <w:lvlText w:val=""/>
      <w:lvlJc w:val="left"/>
      <w:pPr>
        <w:ind w:left="428" w:hanging="361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13B44898">
      <w:numFmt w:val="bullet"/>
      <w:lvlText w:val="•"/>
      <w:lvlJc w:val="left"/>
      <w:pPr>
        <w:ind w:left="1480" w:hanging="361"/>
      </w:pPr>
      <w:rPr>
        <w:rFonts w:hint="default"/>
        <w:lang w:val="el-GR" w:eastAsia="en-US" w:bidi="ar-SA"/>
      </w:rPr>
    </w:lvl>
    <w:lvl w:ilvl="2" w:tplc="464C32E8">
      <w:numFmt w:val="bullet"/>
      <w:lvlText w:val="•"/>
      <w:lvlJc w:val="left"/>
      <w:pPr>
        <w:ind w:left="2541" w:hanging="361"/>
      </w:pPr>
      <w:rPr>
        <w:rFonts w:hint="default"/>
        <w:lang w:val="el-GR" w:eastAsia="en-US" w:bidi="ar-SA"/>
      </w:rPr>
    </w:lvl>
    <w:lvl w:ilvl="3" w:tplc="3E767E00">
      <w:numFmt w:val="bullet"/>
      <w:lvlText w:val="•"/>
      <w:lvlJc w:val="left"/>
      <w:pPr>
        <w:ind w:left="3601" w:hanging="361"/>
      </w:pPr>
      <w:rPr>
        <w:rFonts w:hint="default"/>
        <w:lang w:val="el-GR" w:eastAsia="en-US" w:bidi="ar-SA"/>
      </w:rPr>
    </w:lvl>
    <w:lvl w:ilvl="4" w:tplc="30D4B052">
      <w:numFmt w:val="bullet"/>
      <w:lvlText w:val="•"/>
      <w:lvlJc w:val="left"/>
      <w:pPr>
        <w:ind w:left="4662" w:hanging="361"/>
      </w:pPr>
      <w:rPr>
        <w:rFonts w:hint="default"/>
        <w:lang w:val="el-GR" w:eastAsia="en-US" w:bidi="ar-SA"/>
      </w:rPr>
    </w:lvl>
    <w:lvl w:ilvl="5" w:tplc="B7E66BE4">
      <w:numFmt w:val="bullet"/>
      <w:lvlText w:val="•"/>
      <w:lvlJc w:val="left"/>
      <w:pPr>
        <w:ind w:left="5723" w:hanging="361"/>
      </w:pPr>
      <w:rPr>
        <w:rFonts w:hint="default"/>
        <w:lang w:val="el-GR" w:eastAsia="en-US" w:bidi="ar-SA"/>
      </w:rPr>
    </w:lvl>
    <w:lvl w:ilvl="6" w:tplc="8AD6DDD6">
      <w:numFmt w:val="bullet"/>
      <w:lvlText w:val="•"/>
      <w:lvlJc w:val="left"/>
      <w:pPr>
        <w:ind w:left="6783" w:hanging="361"/>
      </w:pPr>
      <w:rPr>
        <w:rFonts w:hint="default"/>
        <w:lang w:val="el-GR" w:eastAsia="en-US" w:bidi="ar-SA"/>
      </w:rPr>
    </w:lvl>
    <w:lvl w:ilvl="7" w:tplc="F3721C02">
      <w:numFmt w:val="bullet"/>
      <w:lvlText w:val="•"/>
      <w:lvlJc w:val="left"/>
      <w:pPr>
        <w:ind w:left="7844" w:hanging="361"/>
      </w:pPr>
      <w:rPr>
        <w:rFonts w:hint="default"/>
        <w:lang w:val="el-GR" w:eastAsia="en-US" w:bidi="ar-SA"/>
      </w:rPr>
    </w:lvl>
    <w:lvl w:ilvl="8" w:tplc="DD76B5F0">
      <w:numFmt w:val="bullet"/>
      <w:lvlText w:val="•"/>
      <w:lvlJc w:val="left"/>
      <w:pPr>
        <w:ind w:left="8905" w:hanging="361"/>
      </w:pPr>
      <w:rPr>
        <w:rFonts w:hint="default"/>
        <w:lang w:val="el-GR" w:eastAsia="en-US" w:bidi="ar-SA"/>
      </w:rPr>
    </w:lvl>
  </w:abstractNum>
  <w:abstractNum w:abstractNumId="45" w15:restartNumberingAfterBreak="0">
    <w:nsid w:val="7ED17D39"/>
    <w:multiLevelType w:val="hybridMultilevel"/>
    <w:tmpl w:val="7A2A0F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668284">
    <w:abstractNumId w:val="0"/>
  </w:num>
  <w:num w:numId="2" w16cid:durableId="1613781509">
    <w:abstractNumId w:val="1"/>
  </w:num>
  <w:num w:numId="3" w16cid:durableId="416219304">
    <w:abstractNumId w:val="2"/>
  </w:num>
  <w:num w:numId="4" w16cid:durableId="808938006">
    <w:abstractNumId w:val="3"/>
  </w:num>
  <w:num w:numId="5" w16cid:durableId="553854353">
    <w:abstractNumId w:val="15"/>
  </w:num>
  <w:num w:numId="6" w16cid:durableId="1644315988">
    <w:abstractNumId w:val="21"/>
  </w:num>
  <w:num w:numId="7" w16cid:durableId="514929761">
    <w:abstractNumId w:val="4"/>
  </w:num>
  <w:num w:numId="8" w16cid:durableId="935359585">
    <w:abstractNumId w:val="32"/>
  </w:num>
  <w:num w:numId="9" w16cid:durableId="161550901">
    <w:abstractNumId w:val="42"/>
  </w:num>
  <w:num w:numId="10" w16cid:durableId="676227943">
    <w:abstractNumId w:val="43"/>
  </w:num>
  <w:num w:numId="11" w16cid:durableId="549922942">
    <w:abstractNumId w:val="5"/>
  </w:num>
  <w:num w:numId="12" w16cid:durableId="1699040329">
    <w:abstractNumId w:val="33"/>
  </w:num>
  <w:num w:numId="13" w16cid:durableId="909005129">
    <w:abstractNumId w:val="28"/>
  </w:num>
  <w:num w:numId="14" w16cid:durableId="401488720">
    <w:abstractNumId w:val="38"/>
  </w:num>
  <w:num w:numId="15" w16cid:durableId="1640650898">
    <w:abstractNumId w:val="24"/>
  </w:num>
  <w:num w:numId="16" w16cid:durableId="375593885">
    <w:abstractNumId w:val="35"/>
  </w:num>
  <w:num w:numId="17" w16cid:durableId="9838143">
    <w:abstractNumId w:val="39"/>
  </w:num>
  <w:num w:numId="18" w16cid:durableId="1220558229">
    <w:abstractNumId w:val="26"/>
  </w:num>
  <w:num w:numId="19" w16cid:durableId="9806961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221516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56407327">
    <w:abstractNumId w:val="22"/>
  </w:num>
  <w:num w:numId="22" w16cid:durableId="1358239828">
    <w:abstractNumId w:val="17"/>
  </w:num>
  <w:num w:numId="23" w16cid:durableId="627056134">
    <w:abstractNumId w:val="44"/>
  </w:num>
  <w:num w:numId="24" w16cid:durableId="434860471">
    <w:abstractNumId w:val="31"/>
  </w:num>
  <w:num w:numId="25" w16cid:durableId="65618322">
    <w:abstractNumId w:val="23"/>
  </w:num>
  <w:num w:numId="26" w16cid:durableId="614365837">
    <w:abstractNumId w:val="36"/>
  </w:num>
  <w:num w:numId="27" w16cid:durableId="1676767649">
    <w:abstractNumId w:val="19"/>
  </w:num>
  <w:num w:numId="28" w16cid:durableId="1010840136">
    <w:abstractNumId w:val="7"/>
  </w:num>
  <w:num w:numId="29" w16cid:durableId="208300336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 w16cid:durableId="577980798">
    <w:abstractNumId w:val="13"/>
  </w:num>
  <w:num w:numId="31" w16cid:durableId="1407070094">
    <w:abstractNumId w:val="45"/>
  </w:num>
  <w:num w:numId="32" w16cid:durableId="91247593">
    <w:abstractNumId w:val="29"/>
  </w:num>
  <w:num w:numId="33" w16cid:durableId="1356417409">
    <w:abstractNumId w:val="6"/>
  </w:num>
  <w:num w:numId="34" w16cid:durableId="523792382">
    <w:abstractNumId w:val="10"/>
  </w:num>
  <w:num w:numId="35" w16cid:durableId="1762527172">
    <w:abstractNumId w:val="12"/>
  </w:num>
  <w:num w:numId="36" w16cid:durableId="292685072">
    <w:abstractNumId w:val="27"/>
  </w:num>
  <w:num w:numId="37" w16cid:durableId="1794782306">
    <w:abstractNumId w:val="41"/>
  </w:num>
  <w:num w:numId="38" w16cid:durableId="317391766">
    <w:abstractNumId w:val="34"/>
  </w:num>
  <w:num w:numId="39" w16cid:durableId="811017417">
    <w:abstractNumId w:val="8"/>
  </w:num>
  <w:num w:numId="40" w16cid:durableId="981009094">
    <w:abstractNumId w:val="25"/>
  </w:num>
  <w:num w:numId="41" w16cid:durableId="2041205892">
    <w:abstractNumId w:val="37"/>
  </w:num>
  <w:num w:numId="42" w16cid:durableId="1384793826">
    <w:abstractNumId w:val="30"/>
  </w:num>
  <w:num w:numId="43" w16cid:durableId="769543768">
    <w:abstractNumId w:val="9"/>
  </w:num>
  <w:num w:numId="44" w16cid:durableId="2000037778">
    <w:abstractNumId w:val="20"/>
  </w:num>
  <w:num w:numId="45" w16cid:durableId="516582993">
    <w:abstractNumId w:val="40"/>
  </w:num>
  <w:num w:numId="46" w16cid:durableId="2076077126">
    <w:abstractNumId w:val="11"/>
  </w:num>
  <w:num w:numId="47" w16cid:durableId="132336171">
    <w:abstractNumId w:val="18"/>
  </w:num>
  <w:num w:numId="48" w16cid:durableId="2790752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619"/>
    <w:rsid w:val="000111AC"/>
    <w:rsid w:val="00087619"/>
    <w:rsid w:val="000D0F35"/>
    <w:rsid w:val="004561D9"/>
    <w:rsid w:val="00790313"/>
    <w:rsid w:val="007F4D8B"/>
    <w:rsid w:val="00A84FEA"/>
    <w:rsid w:val="00B45C4B"/>
    <w:rsid w:val="00B64257"/>
    <w:rsid w:val="00C75291"/>
    <w:rsid w:val="00DE35EA"/>
    <w:rsid w:val="00EC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87B89"/>
  <w15:chartTrackingRefBased/>
  <w15:docId w15:val="{728B07CE-02CC-4828-8926-C69D7176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313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0876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0">
    <w:name w:val="heading 2"/>
    <w:basedOn w:val="a"/>
    <w:next w:val="a"/>
    <w:link w:val="2Char"/>
    <w:uiPriority w:val="9"/>
    <w:unhideWhenUsed/>
    <w:qFormat/>
    <w:rsid w:val="00087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1"/>
    <w:unhideWhenUsed/>
    <w:qFormat/>
    <w:rsid w:val="000876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unhideWhenUsed/>
    <w:qFormat/>
    <w:rsid w:val="000876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unhideWhenUsed/>
    <w:qFormat/>
    <w:rsid w:val="000876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876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876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876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unhideWhenUsed/>
    <w:qFormat/>
    <w:rsid w:val="000876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876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0"/>
    <w:uiPriority w:val="9"/>
    <w:rsid w:val="000876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1"/>
    <w:rsid w:val="000876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rsid w:val="0008761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rsid w:val="0008761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8761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8761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8761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rsid w:val="000876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876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87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876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876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876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87619"/>
    <w:rPr>
      <w:i/>
      <w:iCs/>
      <w:color w:val="404040" w:themeColor="text1" w:themeTint="BF"/>
    </w:rPr>
  </w:style>
  <w:style w:type="paragraph" w:styleId="a6">
    <w:name w:val="List Paragraph"/>
    <w:basedOn w:val="a"/>
    <w:uiPriority w:val="1"/>
    <w:qFormat/>
    <w:rsid w:val="0008761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8761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876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8761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87619"/>
    <w:rPr>
      <w:b/>
      <w:bCs/>
      <w:smallCaps/>
      <w:color w:val="2F5496" w:themeColor="accent1" w:themeShade="BF"/>
      <w:spacing w:val="5"/>
    </w:rPr>
  </w:style>
  <w:style w:type="character" w:customStyle="1" w:styleId="WW8Num1z0">
    <w:name w:val="WW8Num1z0"/>
    <w:rsid w:val="00790313"/>
  </w:style>
  <w:style w:type="character" w:customStyle="1" w:styleId="WW8Num1z1">
    <w:name w:val="WW8Num1z1"/>
    <w:rsid w:val="00790313"/>
  </w:style>
  <w:style w:type="character" w:customStyle="1" w:styleId="WW8Num1z2">
    <w:name w:val="WW8Num1z2"/>
    <w:rsid w:val="00790313"/>
  </w:style>
  <w:style w:type="character" w:customStyle="1" w:styleId="WW8Num1z3">
    <w:name w:val="WW8Num1z3"/>
    <w:rsid w:val="00790313"/>
  </w:style>
  <w:style w:type="character" w:customStyle="1" w:styleId="WW8Num1z4">
    <w:name w:val="WW8Num1z4"/>
    <w:rsid w:val="00790313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790313"/>
  </w:style>
  <w:style w:type="character" w:customStyle="1" w:styleId="WW8Num1z6">
    <w:name w:val="WW8Num1z6"/>
    <w:rsid w:val="00790313"/>
  </w:style>
  <w:style w:type="character" w:customStyle="1" w:styleId="WW8Num1z7">
    <w:name w:val="WW8Num1z7"/>
    <w:rsid w:val="00790313"/>
  </w:style>
  <w:style w:type="character" w:customStyle="1" w:styleId="WW8Num1z8">
    <w:name w:val="WW8Num1z8"/>
    <w:rsid w:val="00790313"/>
  </w:style>
  <w:style w:type="character" w:customStyle="1" w:styleId="WW8Num2z0">
    <w:name w:val="WW8Num2z0"/>
    <w:rsid w:val="00790313"/>
    <w:rPr>
      <w:rFonts w:ascii="Symbol" w:hAnsi="Symbol" w:cs="Symbol"/>
      <w:lang w:val="el-GR"/>
    </w:rPr>
  </w:style>
  <w:style w:type="character" w:customStyle="1" w:styleId="WW8Num3z0">
    <w:name w:val="WW8Num3z0"/>
    <w:rsid w:val="00790313"/>
    <w:rPr>
      <w:lang w:val="el-GR"/>
    </w:rPr>
  </w:style>
  <w:style w:type="character" w:customStyle="1" w:styleId="WW8Num4z0">
    <w:name w:val="WW8Num4z0"/>
    <w:rsid w:val="00790313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sid w:val="00790313"/>
    <w:rPr>
      <w:lang w:val="el-GR"/>
    </w:rPr>
  </w:style>
  <w:style w:type="character" w:customStyle="1" w:styleId="WW8Num6z0">
    <w:name w:val="WW8Num6z0"/>
    <w:rsid w:val="00790313"/>
    <w:rPr>
      <w:b/>
      <w:bCs/>
      <w:szCs w:val="22"/>
      <w:lang w:val="el-GR"/>
    </w:rPr>
  </w:style>
  <w:style w:type="character" w:customStyle="1" w:styleId="WW8Num6z1">
    <w:name w:val="WW8Num6z1"/>
    <w:rsid w:val="00790313"/>
  </w:style>
  <w:style w:type="character" w:customStyle="1" w:styleId="WW8Num6z2">
    <w:name w:val="WW8Num6z2"/>
    <w:rsid w:val="00790313"/>
  </w:style>
  <w:style w:type="character" w:customStyle="1" w:styleId="WW8Num6z3">
    <w:name w:val="WW8Num6z3"/>
    <w:rsid w:val="00790313"/>
  </w:style>
  <w:style w:type="character" w:customStyle="1" w:styleId="WW8Num6z4">
    <w:name w:val="WW8Num6z4"/>
    <w:rsid w:val="00790313"/>
  </w:style>
  <w:style w:type="character" w:customStyle="1" w:styleId="WW8Num6z5">
    <w:name w:val="WW8Num6z5"/>
    <w:rsid w:val="00790313"/>
  </w:style>
  <w:style w:type="character" w:customStyle="1" w:styleId="WW8Num6z6">
    <w:name w:val="WW8Num6z6"/>
    <w:rsid w:val="00790313"/>
  </w:style>
  <w:style w:type="character" w:customStyle="1" w:styleId="WW8Num6z7">
    <w:name w:val="WW8Num6z7"/>
    <w:rsid w:val="00790313"/>
  </w:style>
  <w:style w:type="character" w:customStyle="1" w:styleId="WW8Num6z8">
    <w:name w:val="WW8Num6z8"/>
    <w:rsid w:val="00790313"/>
  </w:style>
  <w:style w:type="character" w:customStyle="1" w:styleId="WW8Num7z0">
    <w:name w:val="WW8Num7z0"/>
    <w:rsid w:val="00790313"/>
    <w:rPr>
      <w:b/>
      <w:bCs/>
      <w:szCs w:val="22"/>
      <w:lang w:val="el-GR"/>
    </w:rPr>
  </w:style>
  <w:style w:type="character" w:customStyle="1" w:styleId="WW8Num7z1">
    <w:name w:val="WW8Num7z1"/>
    <w:rsid w:val="00790313"/>
    <w:rPr>
      <w:rFonts w:eastAsia="Calibri"/>
      <w:lang w:val="el-GR"/>
    </w:rPr>
  </w:style>
  <w:style w:type="character" w:customStyle="1" w:styleId="WW8Num7z2">
    <w:name w:val="WW8Num7z2"/>
    <w:rsid w:val="00790313"/>
  </w:style>
  <w:style w:type="character" w:customStyle="1" w:styleId="WW8Num7z3">
    <w:name w:val="WW8Num7z3"/>
    <w:rsid w:val="00790313"/>
  </w:style>
  <w:style w:type="character" w:customStyle="1" w:styleId="WW8Num7z4">
    <w:name w:val="WW8Num7z4"/>
    <w:rsid w:val="00790313"/>
  </w:style>
  <w:style w:type="character" w:customStyle="1" w:styleId="WW8Num7z5">
    <w:name w:val="WW8Num7z5"/>
    <w:rsid w:val="00790313"/>
  </w:style>
  <w:style w:type="character" w:customStyle="1" w:styleId="WW8Num7z6">
    <w:name w:val="WW8Num7z6"/>
    <w:rsid w:val="00790313"/>
  </w:style>
  <w:style w:type="character" w:customStyle="1" w:styleId="WW8Num7z7">
    <w:name w:val="WW8Num7z7"/>
    <w:rsid w:val="00790313"/>
  </w:style>
  <w:style w:type="character" w:customStyle="1" w:styleId="WW8Num7z8">
    <w:name w:val="WW8Num7z8"/>
    <w:rsid w:val="00790313"/>
  </w:style>
  <w:style w:type="character" w:customStyle="1" w:styleId="WW8Num8z0">
    <w:name w:val="WW8Num8z0"/>
    <w:rsid w:val="00790313"/>
    <w:rPr>
      <w:rFonts w:ascii="Symbol" w:hAnsi="Symbol" w:cs="OpenSymbol"/>
      <w:color w:val="5B9BD5"/>
    </w:rPr>
  </w:style>
  <w:style w:type="character" w:customStyle="1" w:styleId="WW8Num9z0">
    <w:name w:val="WW8Num9z0"/>
    <w:rsid w:val="00790313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sid w:val="00790313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0z1">
    <w:name w:val="WW8Num10z1"/>
    <w:rsid w:val="00790313"/>
  </w:style>
  <w:style w:type="character" w:customStyle="1" w:styleId="WW8Num10z2">
    <w:name w:val="WW8Num10z2"/>
    <w:rsid w:val="00790313"/>
  </w:style>
  <w:style w:type="character" w:customStyle="1" w:styleId="WW8Num10z3">
    <w:name w:val="WW8Num10z3"/>
    <w:rsid w:val="00790313"/>
  </w:style>
  <w:style w:type="character" w:customStyle="1" w:styleId="WW8Num10z4">
    <w:name w:val="WW8Num10z4"/>
    <w:rsid w:val="00790313"/>
  </w:style>
  <w:style w:type="character" w:customStyle="1" w:styleId="WW8Num10z5">
    <w:name w:val="WW8Num10z5"/>
    <w:rsid w:val="00790313"/>
  </w:style>
  <w:style w:type="character" w:customStyle="1" w:styleId="WW8Num10z6">
    <w:name w:val="WW8Num10z6"/>
    <w:rsid w:val="00790313"/>
  </w:style>
  <w:style w:type="character" w:customStyle="1" w:styleId="WW8Num10z7">
    <w:name w:val="WW8Num10z7"/>
    <w:rsid w:val="00790313"/>
  </w:style>
  <w:style w:type="character" w:customStyle="1" w:styleId="WW8Num10z8">
    <w:name w:val="WW8Num10z8"/>
    <w:rsid w:val="00790313"/>
  </w:style>
  <w:style w:type="character" w:customStyle="1" w:styleId="WW8Num8z1">
    <w:name w:val="WW8Num8z1"/>
    <w:rsid w:val="00790313"/>
    <w:rPr>
      <w:rFonts w:eastAsia="Calibri"/>
      <w:lang w:val="el-GR"/>
    </w:rPr>
  </w:style>
  <w:style w:type="character" w:customStyle="1" w:styleId="WW8Num8z2">
    <w:name w:val="WW8Num8z2"/>
    <w:rsid w:val="00790313"/>
  </w:style>
  <w:style w:type="character" w:customStyle="1" w:styleId="WW8Num8z3">
    <w:name w:val="WW8Num8z3"/>
    <w:rsid w:val="00790313"/>
  </w:style>
  <w:style w:type="character" w:customStyle="1" w:styleId="WW8Num8z4">
    <w:name w:val="WW8Num8z4"/>
    <w:rsid w:val="00790313"/>
  </w:style>
  <w:style w:type="character" w:customStyle="1" w:styleId="WW8Num8z5">
    <w:name w:val="WW8Num8z5"/>
    <w:rsid w:val="00790313"/>
  </w:style>
  <w:style w:type="character" w:customStyle="1" w:styleId="WW8Num8z6">
    <w:name w:val="WW8Num8z6"/>
    <w:rsid w:val="00790313"/>
  </w:style>
  <w:style w:type="character" w:customStyle="1" w:styleId="WW8Num8z7">
    <w:name w:val="WW8Num8z7"/>
    <w:rsid w:val="00790313"/>
  </w:style>
  <w:style w:type="character" w:customStyle="1" w:styleId="WW8Num8z8">
    <w:name w:val="WW8Num8z8"/>
    <w:rsid w:val="00790313"/>
  </w:style>
  <w:style w:type="character" w:customStyle="1" w:styleId="WW8Num11z0">
    <w:name w:val="WW8Num11z0"/>
    <w:rsid w:val="00790313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1">
    <w:name w:val="WW8Num11z1"/>
    <w:rsid w:val="00790313"/>
  </w:style>
  <w:style w:type="character" w:customStyle="1" w:styleId="WW8Num11z2">
    <w:name w:val="WW8Num11z2"/>
    <w:rsid w:val="00790313"/>
  </w:style>
  <w:style w:type="character" w:customStyle="1" w:styleId="WW8Num11z3">
    <w:name w:val="WW8Num11z3"/>
    <w:rsid w:val="00790313"/>
  </w:style>
  <w:style w:type="character" w:customStyle="1" w:styleId="WW8Num11z4">
    <w:name w:val="WW8Num11z4"/>
    <w:rsid w:val="00790313"/>
  </w:style>
  <w:style w:type="character" w:customStyle="1" w:styleId="WW8Num11z5">
    <w:name w:val="WW8Num11z5"/>
    <w:rsid w:val="00790313"/>
  </w:style>
  <w:style w:type="character" w:customStyle="1" w:styleId="WW8Num11z6">
    <w:name w:val="WW8Num11z6"/>
    <w:rsid w:val="00790313"/>
  </w:style>
  <w:style w:type="character" w:customStyle="1" w:styleId="WW8Num11z7">
    <w:name w:val="WW8Num11z7"/>
    <w:rsid w:val="00790313"/>
  </w:style>
  <w:style w:type="character" w:customStyle="1" w:styleId="WW8Num11z8">
    <w:name w:val="WW8Num11z8"/>
    <w:rsid w:val="00790313"/>
  </w:style>
  <w:style w:type="character" w:customStyle="1" w:styleId="40">
    <w:name w:val="Προεπιλεγμένη γραμματοσειρά4"/>
    <w:rsid w:val="00790313"/>
  </w:style>
  <w:style w:type="character" w:customStyle="1" w:styleId="WW8Num2z1">
    <w:name w:val="WW8Num2z1"/>
    <w:rsid w:val="00790313"/>
  </w:style>
  <w:style w:type="character" w:customStyle="1" w:styleId="WW8Num2z2">
    <w:name w:val="WW8Num2z2"/>
    <w:rsid w:val="00790313"/>
  </w:style>
  <w:style w:type="character" w:customStyle="1" w:styleId="WW8Num2z3">
    <w:name w:val="WW8Num2z3"/>
    <w:rsid w:val="00790313"/>
  </w:style>
  <w:style w:type="character" w:customStyle="1" w:styleId="WW8Num2z4">
    <w:name w:val="WW8Num2z4"/>
    <w:rsid w:val="00790313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790313"/>
  </w:style>
  <w:style w:type="character" w:customStyle="1" w:styleId="WW8Num2z6">
    <w:name w:val="WW8Num2z6"/>
    <w:rsid w:val="00790313"/>
  </w:style>
  <w:style w:type="character" w:customStyle="1" w:styleId="WW8Num2z7">
    <w:name w:val="WW8Num2z7"/>
    <w:rsid w:val="00790313"/>
  </w:style>
  <w:style w:type="character" w:customStyle="1" w:styleId="WW8Num2z8">
    <w:name w:val="WW8Num2z8"/>
    <w:rsid w:val="00790313"/>
  </w:style>
  <w:style w:type="character" w:customStyle="1" w:styleId="WW8Num9z1">
    <w:name w:val="WW8Num9z1"/>
    <w:rsid w:val="00790313"/>
    <w:rPr>
      <w:rFonts w:eastAsia="Calibri"/>
      <w:lang w:val="el-GR"/>
    </w:rPr>
  </w:style>
  <w:style w:type="character" w:customStyle="1" w:styleId="WW8Num9z2">
    <w:name w:val="WW8Num9z2"/>
    <w:rsid w:val="00790313"/>
  </w:style>
  <w:style w:type="character" w:customStyle="1" w:styleId="WW8Num9z3">
    <w:name w:val="WW8Num9z3"/>
    <w:rsid w:val="00790313"/>
  </w:style>
  <w:style w:type="character" w:customStyle="1" w:styleId="WW8Num9z4">
    <w:name w:val="WW8Num9z4"/>
    <w:rsid w:val="00790313"/>
  </w:style>
  <w:style w:type="character" w:customStyle="1" w:styleId="WW8Num9z5">
    <w:name w:val="WW8Num9z5"/>
    <w:rsid w:val="00790313"/>
  </w:style>
  <w:style w:type="character" w:customStyle="1" w:styleId="WW8Num9z6">
    <w:name w:val="WW8Num9z6"/>
    <w:rsid w:val="00790313"/>
  </w:style>
  <w:style w:type="character" w:customStyle="1" w:styleId="WW8Num9z7">
    <w:name w:val="WW8Num9z7"/>
    <w:rsid w:val="00790313"/>
  </w:style>
  <w:style w:type="character" w:customStyle="1" w:styleId="WW8Num9z8">
    <w:name w:val="WW8Num9z8"/>
    <w:rsid w:val="00790313"/>
  </w:style>
  <w:style w:type="character" w:customStyle="1" w:styleId="WW-DefaultParagraphFont">
    <w:name w:val="WW-Default Paragraph Font"/>
    <w:rsid w:val="00790313"/>
  </w:style>
  <w:style w:type="character" w:customStyle="1" w:styleId="WW8Num12z0">
    <w:name w:val="WW8Num12z0"/>
    <w:rsid w:val="00790313"/>
    <w:rPr>
      <w:rFonts w:ascii="Symbol" w:hAnsi="Symbol" w:cs="Symbol"/>
    </w:rPr>
  </w:style>
  <w:style w:type="character" w:customStyle="1" w:styleId="WW8Num12z1">
    <w:name w:val="WW8Num12z1"/>
    <w:rsid w:val="00790313"/>
    <w:rPr>
      <w:rFonts w:ascii="Courier New" w:hAnsi="Courier New" w:cs="Courier New"/>
    </w:rPr>
  </w:style>
  <w:style w:type="character" w:customStyle="1" w:styleId="WW8Num12z2">
    <w:name w:val="WW8Num12z2"/>
    <w:rsid w:val="00790313"/>
    <w:rPr>
      <w:rFonts w:ascii="Wingdings" w:hAnsi="Wingdings" w:cs="Wingdings"/>
    </w:rPr>
  </w:style>
  <w:style w:type="character" w:customStyle="1" w:styleId="WW-DefaultParagraphFont1">
    <w:name w:val="WW-Default Paragraph Font1"/>
    <w:rsid w:val="00790313"/>
  </w:style>
  <w:style w:type="character" w:customStyle="1" w:styleId="WW-DefaultParagraphFont11">
    <w:name w:val="WW-Default Paragraph Font11"/>
    <w:rsid w:val="00790313"/>
  </w:style>
  <w:style w:type="character" w:customStyle="1" w:styleId="WW-DefaultParagraphFont111">
    <w:name w:val="WW-Default Paragraph Font111"/>
    <w:rsid w:val="00790313"/>
  </w:style>
  <w:style w:type="character" w:customStyle="1" w:styleId="30">
    <w:name w:val="Προεπιλεγμένη γραμματοσειρά3"/>
    <w:rsid w:val="00790313"/>
  </w:style>
  <w:style w:type="character" w:customStyle="1" w:styleId="WW-DefaultParagraphFont1111">
    <w:name w:val="WW-Default Paragraph Font1111"/>
    <w:rsid w:val="00790313"/>
  </w:style>
  <w:style w:type="character" w:customStyle="1" w:styleId="DefaultParagraphFont2">
    <w:name w:val="Default Paragraph Font2"/>
    <w:rsid w:val="00790313"/>
  </w:style>
  <w:style w:type="character" w:customStyle="1" w:styleId="WW8Num12z3">
    <w:name w:val="WW8Num12z3"/>
    <w:rsid w:val="00790313"/>
  </w:style>
  <w:style w:type="character" w:customStyle="1" w:styleId="WW8Num12z4">
    <w:name w:val="WW8Num12z4"/>
    <w:rsid w:val="00790313"/>
  </w:style>
  <w:style w:type="character" w:customStyle="1" w:styleId="WW8Num12z5">
    <w:name w:val="WW8Num12z5"/>
    <w:rsid w:val="00790313"/>
  </w:style>
  <w:style w:type="character" w:customStyle="1" w:styleId="WW8Num12z6">
    <w:name w:val="WW8Num12z6"/>
    <w:rsid w:val="00790313"/>
  </w:style>
  <w:style w:type="character" w:customStyle="1" w:styleId="WW8Num12z7">
    <w:name w:val="WW8Num12z7"/>
    <w:rsid w:val="00790313"/>
  </w:style>
  <w:style w:type="character" w:customStyle="1" w:styleId="WW8Num12z8">
    <w:name w:val="WW8Num12z8"/>
    <w:rsid w:val="00790313"/>
  </w:style>
  <w:style w:type="character" w:customStyle="1" w:styleId="WW8Num13z0">
    <w:name w:val="WW8Num13z0"/>
    <w:rsid w:val="00790313"/>
    <w:rPr>
      <w:rFonts w:ascii="Symbol" w:hAnsi="Symbol" w:cs="OpenSymbol"/>
    </w:rPr>
  </w:style>
  <w:style w:type="character" w:customStyle="1" w:styleId="WW-DefaultParagraphFont11111">
    <w:name w:val="WW-Default Paragraph Font11111"/>
    <w:rsid w:val="00790313"/>
  </w:style>
  <w:style w:type="character" w:customStyle="1" w:styleId="WW8Num13z1">
    <w:name w:val="WW8Num13z1"/>
    <w:rsid w:val="00790313"/>
    <w:rPr>
      <w:rFonts w:eastAsia="Calibri"/>
      <w:lang w:val="el-GR"/>
    </w:rPr>
  </w:style>
  <w:style w:type="character" w:customStyle="1" w:styleId="WW8Num13z2">
    <w:name w:val="WW8Num13z2"/>
    <w:rsid w:val="00790313"/>
  </w:style>
  <w:style w:type="character" w:customStyle="1" w:styleId="WW8Num13z3">
    <w:name w:val="WW8Num13z3"/>
    <w:rsid w:val="00790313"/>
  </w:style>
  <w:style w:type="character" w:customStyle="1" w:styleId="WW8Num13z4">
    <w:name w:val="WW8Num13z4"/>
    <w:rsid w:val="00790313"/>
  </w:style>
  <w:style w:type="character" w:customStyle="1" w:styleId="WW8Num13z5">
    <w:name w:val="WW8Num13z5"/>
    <w:rsid w:val="00790313"/>
  </w:style>
  <w:style w:type="character" w:customStyle="1" w:styleId="WW8Num13z6">
    <w:name w:val="WW8Num13z6"/>
    <w:rsid w:val="00790313"/>
  </w:style>
  <w:style w:type="character" w:customStyle="1" w:styleId="WW8Num13z7">
    <w:name w:val="WW8Num13z7"/>
    <w:rsid w:val="00790313"/>
  </w:style>
  <w:style w:type="character" w:customStyle="1" w:styleId="WW8Num13z8">
    <w:name w:val="WW8Num13z8"/>
    <w:rsid w:val="00790313"/>
  </w:style>
  <w:style w:type="character" w:customStyle="1" w:styleId="WW8Num14z0">
    <w:name w:val="WW8Num14z0"/>
    <w:rsid w:val="00790313"/>
    <w:rPr>
      <w:rFonts w:ascii="Symbol" w:hAnsi="Symbol" w:cs="OpenSymbol"/>
    </w:rPr>
  </w:style>
  <w:style w:type="character" w:customStyle="1" w:styleId="WW8Num14z1">
    <w:name w:val="WW8Num14z1"/>
    <w:rsid w:val="00790313"/>
  </w:style>
  <w:style w:type="character" w:customStyle="1" w:styleId="WW8Num14z2">
    <w:name w:val="WW8Num14z2"/>
    <w:rsid w:val="00790313"/>
  </w:style>
  <w:style w:type="character" w:customStyle="1" w:styleId="WW8Num14z3">
    <w:name w:val="WW8Num14z3"/>
    <w:rsid w:val="00790313"/>
  </w:style>
  <w:style w:type="character" w:customStyle="1" w:styleId="WW8Num14z4">
    <w:name w:val="WW8Num14z4"/>
    <w:rsid w:val="00790313"/>
  </w:style>
  <w:style w:type="character" w:customStyle="1" w:styleId="WW8Num14z5">
    <w:name w:val="WW8Num14z5"/>
    <w:rsid w:val="00790313"/>
  </w:style>
  <w:style w:type="character" w:customStyle="1" w:styleId="WW8Num14z6">
    <w:name w:val="WW8Num14z6"/>
    <w:rsid w:val="00790313"/>
  </w:style>
  <w:style w:type="character" w:customStyle="1" w:styleId="WW8Num14z7">
    <w:name w:val="WW8Num14z7"/>
    <w:rsid w:val="00790313"/>
  </w:style>
  <w:style w:type="character" w:customStyle="1" w:styleId="WW8Num14z8">
    <w:name w:val="WW8Num14z8"/>
    <w:rsid w:val="00790313"/>
  </w:style>
  <w:style w:type="character" w:customStyle="1" w:styleId="WW8Num15z0">
    <w:name w:val="WW8Num15z0"/>
    <w:rsid w:val="00790313"/>
  </w:style>
  <w:style w:type="character" w:customStyle="1" w:styleId="WW8Num15z1">
    <w:name w:val="WW8Num15z1"/>
    <w:rsid w:val="00790313"/>
  </w:style>
  <w:style w:type="character" w:customStyle="1" w:styleId="WW8Num15z2">
    <w:name w:val="WW8Num15z2"/>
    <w:rsid w:val="00790313"/>
  </w:style>
  <w:style w:type="character" w:customStyle="1" w:styleId="WW8Num15z3">
    <w:name w:val="WW8Num15z3"/>
    <w:rsid w:val="00790313"/>
  </w:style>
  <w:style w:type="character" w:customStyle="1" w:styleId="WW8Num15z4">
    <w:name w:val="WW8Num15z4"/>
    <w:rsid w:val="00790313"/>
  </w:style>
  <w:style w:type="character" w:customStyle="1" w:styleId="WW8Num15z5">
    <w:name w:val="WW8Num15z5"/>
    <w:rsid w:val="00790313"/>
  </w:style>
  <w:style w:type="character" w:customStyle="1" w:styleId="WW8Num15z6">
    <w:name w:val="WW8Num15z6"/>
    <w:rsid w:val="00790313"/>
  </w:style>
  <w:style w:type="character" w:customStyle="1" w:styleId="WW8Num15z7">
    <w:name w:val="WW8Num15z7"/>
    <w:rsid w:val="00790313"/>
  </w:style>
  <w:style w:type="character" w:customStyle="1" w:styleId="WW8Num15z8">
    <w:name w:val="WW8Num15z8"/>
    <w:rsid w:val="00790313"/>
  </w:style>
  <w:style w:type="character" w:customStyle="1" w:styleId="WW8Num16z0">
    <w:name w:val="WW8Num16z0"/>
    <w:rsid w:val="00790313"/>
  </w:style>
  <w:style w:type="character" w:customStyle="1" w:styleId="WW8Num16z1">
    <w:name w:val="WW8Num16z1"/>
    <w:rsid w:val="00790313"/>
  </w:style>
  <w:style w:type="character" w:customStyle="1" w:styleId="WW8Num16z2">
    <w:name w:val="WW8Num16z2"/>
    <w:rsid w:val="00790313"/>
  </w:style>
  <w:style w:type="character" w:customStyle="1" w:styleId="WW8Num16z3">
    <w:name w:val="WW8Num16z3"/>
    <w:rsid w:val="00790313"/>
  </w:style>
  <w:style w:type="character" w:customStyle="1" w:styleId="WW8Num16z4">
    <w:name w:val="WW8Num16z4"/>
    <w:rsid w:val="00790313"/>
  </w:style>
  <w:style w:type="character" w:customStyle="1" w:styleId="WW8Num16z5">
    <w:name w:val="WW8Num16z5"/>
    <w:rsid w:val="00790313"/>
  </w:style>
  <w:style w:type="character" w:customStyle="1" w:styleId="WW8Num16z6">
    <w:name w:val="WW8Num16z6"/>
    <w:rsid w:val="00790313"/>
  </w:style>
  <w:style w:type="character" w:customStyle="1" w:styleId="WW8Num16z7">
    <w:name w:val="WW8Num16z7"/>
    <w:rsid w:val="00790313"/>
  </w:style>
  <w:style w:type="character" w:customStyle="1" w:styleId="WW8Num16z8">
    <w:name w:val="WW8Num16z8"/>
    <w:rsid w:val="00790313"/>
  </w:style>
  <w:style w:type="character" w:customStyle="1" w:styleId="WW-DefaultParagraphFont111111">
    <w:name w:val="WW-Default Paragraph Font111111"/>
    <w:rsid w:val="00790313"/>
  </w:style>
  <w:style w:type="character" w:customStyle="1" w:styleId="WW-DefaultParagraphFont1111111">
    <w:name w:val="WW-Default Paragraph Font1111111"/>
    <w:rsid w:val="00790313"/>
  </w:style>
  <w:style w:type="character" w:customStyle="1" w:styleId="WW-DefaultParagraphFont11111111">
    <w:name w:val="WW-Default Paragraph Font11111111"/>
    <w:rsid w:val="00790313"/>
  </w:style>
  <w:style w:type="character" w:customStyle="1" w:styleId="WW-DefaultParagraphFont111111111">
    <w:name w:val="WW-Default Paragraph Font111111111"/>
    <w:rsid w:val="00790313"/>
  </w:style>
  <w:style w:type="character" w:customStyle="1" w:styleId="WW-DefaultParagraphFont1111111111">
    <w:name w:val="WW-Default Paragraph Font1111111111"/>
    <w:rsid w:val="00790313"/>
  </w:style>
  <w:style w:type="character" w:customStyle="1" w:styleId="WW8Num17z0">
    <w:name w:val="WW8Num17z0"/>
    <w:rsid w:val="00790313"/>
  </w:style>
  <w:style w:type="character" w:customStyle="1" w:styleId="WW8Num17z1">
    <w:name w:val="WW8Num17z1"/>
    <w:rsid w:val="00790313"/>
  </w:style>
  <w:style w:type="character" w:customStyle="1" w:styleId="WW8Num17z2">
    <w:name w:val="WW8Num17z2"/>
    <w:rsid w:val="00790313"/>
  </w:style>
  <w:style w:type="character" w:customStyle="1" w:styleId="WW8Num17z3">
    <w:name w:val="WW8Num17z3"/>
    <w:rsid w:val="00790313"/>
  </w:style>
  <w:style w:type="character" w:customStyle="1" w:styleId="WW8Num17z4">
    <w:name w:val="WW8Num17z4"/>
    <w:rsid w:val="00790313"/>
  </w:style>
  <w:style w:type="character" w:customStyle="1" w:styleId="WW8Num17z5">
    <w:name w:val="WW8Num17z5"/>
    <w:rsid w:val="00790313"/>
  </w:style>
  <w:style w:type="character" w:customStyle="1" w:styleId="WW8Num17z6">
    <w:name w:val="WW8Num17z6"/>
    <w:rsid w:val="00790313"/>
  </w:style>
  <w:style w:type="character" w:customStyle="1" w:styleId="WW8Num17z7">
    <w:name w:val="WW8Num17z7"/>
    <w:rsid w:val="00790313"/>
  </w:style>
  <w:style w:type="character" w:customStyle="1" w:styleId="WW8Num17z8">
    <w:name w:val="WW8Num17z8"/>
    <w:rsid w:val="00790313"/>
  </w:style>
  <w:style w:type="character" w:customStyle="1" w:styleId="WW8Num18z0">
    <w:name w:val="WW8Num18z0"/>
    <w:rsid w:val="00790313"/>
  </w:style>
  <w:style w:type="character" w:customStyle="1" w:styleId="WW8Num18z1">
    <w:name w:val="WW8Num18z1"/>
    <w:rsid w:val="00790313"/>
  </w:style>
  <w:style w:type="character" w:customStyle="1" w:styleId="WW8Num18z2">
    <w:name w:val="WW8Num18z2"/>
    <w:rsid w:val="00790313"/>
  </w:style>
  <w:style w:type="character" w:customStyle="1" w:styleId="WW8Num18z3">
    <w:name w:val="WW8Num18z3"/>
    <w:rsid w:val="00790313"/>
  </w:style>
  <w:style w:type="character" w:customStyle="1" w:styleId="WW8Num18z4">
    <w:name w:val="WW8Num18z4"/>
    <w:rsid w:val="00790313"/>
  </w:style>
  <w:style w:type="character" w:customStyle="1" w:styleId="WW8Num18z5">
    <w:name w:val="WW8Num18z5"/>
    <w:rsid w:val="00790313"/>
  </w:style>
  <w:style w:type="character" w:customStyle="1" w:styleId="WW8Num18z6">
    <w:name w:val="WW8Num18z6"/>
    <w:rsid w:val="00790313"/>
  </w:style>
  <w:style w:type="character" w:customStyle="1" w:styleId="WW8Num18z7">
    <w:name w:val="WW8Num18z7"/>
    <w:rsid w:val="00790313"/>
  </w:style>
  <w:style w:type="character" w:customStyle="1" w:styleId="WW8Num18z8">
    <w:name w:val="WW8Num18z8"/>
    <w:rsid w:val="00790313"/>
  </w:style>
  <w:style w:type="character" w:customStyle="1" w:styleId="WW8Num3z1">
    <w:name w:val="WW8Num3z1"/>
    <w:rsid w:val="00790313"/>
  </w:style>
  <w:style w:type="character" w:customStyle="1" w:styleId="WW8Num3z2">
    <w:name w:val="WW8Num3z2"/>
    <w:rsid w:val="00790313"/>
  </w:style>
  <w:style w:type="character" w:customStyle="1" w:styleId="WW8Num3z3">
    <w:name w:val="WW8Num3z3"/>
    <w:rsid w:val="00790313"/>
  </w:style>
  <w:style w:type="character" w:customStyle="1" w:styleId="WW8Num3z4">
    <w:name w:val="WW8Num3z4"/>
    <w:rsid w:val="00790313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790313"/>
  </w:style>
  <w:style w:type="character" w:customStyle="1" w:styleId="WW8Num3z6">
    <w:name w:val="WW8Num3z6"/>
    <w:rsid w:val="00790313"/>
  </w:style>
  <w:style w:type="character" w:customStyle="1" w:styleId="WW8Num3z7">
    <w:name w:val="WW8Num3z7"/>
    <w:rsid w:val="00790313"/>
  </w:style>
  <w:style w:type="character" w:customStyle="1" w:styleId="WW8Num3z8">
    <w:name w:val="WW8Num3z8"/>
    <w:rsid w:val="00790313"/>
  </w:style>
  <w:style w:type="character" w:customStyle="1" w:styleId="WW-DefaultParagraphFont11111111111">
    <w:name w:val="WW-Default Paragraph Font11111111111"/>
    <w:rsid w:val="00790313"/>
  </w:style>
  <w:style w:type="character" w:customStyle="1" w:styleId="WW-DefaultParagraphFont111111111111">
    <w:name w:val="WW-Default Paragraph Font111111111111"/>
    <w:rsid w:val="00790313"/>
  </w:style>
  <w:style w:type="character" w:customStyle="1" w:styleId="WW-DefaultParagraphFont1111111111111">
    <w:name w:val="WW-Default Paragraph Font1111111111111"/>
    <w:rsid w:val="00790313"/>
  </w:style>
  <w:style w:type="character" w:customStyle="1" w:styleId="WW-DefaultParagraphFont11111111111111">
    <w:name w:val="WW-Default Paragraph Font11111111111111"/>
    <w:rsid w:val="00790313"/>
  </w:style>
  <w:style w:type="character" w:customStyle="1" w:styleId="21">
    <w:name w:val="Προεπιλεγμένη γραμματοσειρά2"/>
    <w:rsid w:val="00790313"/>
  </w:style>
  <w:style w:type="character" w:customStyle="1" w:styleId="WW8Num19z0">
    <w:name w:val="WW8Num19z0"/>
    <w:rsid w:val="00790313"/>
    <w:rPr>
      <w:rFonts w:ascii="Calibri" w:hAnsi="Calibri" w:cs="Calibri"/>
    </w:rPr>
  </w:style>
  <w:style w:type="character" w:customStyle="1" w:styleId="WW8Num19z1">
    <w:name w:val="WW8Num19z1"/>
    <w:rsid w:val="00790313"/>
  </w:style>
  <w:style w:type="character" w:customStyle="1" w:styleId="WW8Num20z0">
    <w:name w:val="WW8Num20z0"/>
    <w:rsid w:val="00790313"/>
    <w:rPr>
      <w:rFonts w:ascii="Calibri" w:eastAsia="Calibri" w:hAnsi="Calibri" w:cs="Times New Roman"/>
    </w:rPr>
  </w:style>
  <w:style w:type="character" w:customStyle="1" w:styleId="WW8Num20z1">
    <w:name w:val="WW8Num20z1"/>
    <w:rsid w:val="00790313"/>
    <w:rPr>
      <w:rFonts w:ascii="Courier New" w:hAnsi="Courier New" w:cs="Courier New"/>
    </w:rPr>
  </w:style>
  <w:style w:type="character" w:customStyle="1" w:styleId="WW8Num20z2">
    <w:name w:val="WW8Num20z2"/>
    <w:rsid w:val="00790313"/>
    <w:rPr>
      <w:rFonts w:ascii="Wingdings" w:hAnsi="Wingdings" w:cs="Wingdings"/>
    </w:rPr>
  </w:style>
  <w:style w:type="character" w:customStyle="1" w:styleId="WW8Num20z3">
    <w:name w:val="WW8Num20z3"/>
    <w:rsid w:val="00790313"/>
    <w:rPr>
      <w:rFonts w:ascii="Symbol" w:hAnsi="Symbol" w:cs="Symbol"/>
    </w:rPr>
  </w:style>
  <w:style w:type="character" w:customStyle="1" w:styleId="WW-DefaultParagraphFont111111111111111">
    <w:name w:val="WW-Default Paragraph Font111111111111111"/>
    <w:rsid w:val="00790313"/>
  </w:style>
  <w:style w:type="character" w:customStyle="1" w:styleId="WW8Num19z2">
    <w:name w:val="WW8Num19z2"/>
    <w:rsid w:val="00790313"/>
  </w:style>
  <w:style w:type="character" w:customStyle="1" w:styleId="WW8Num19z3">
    <w:name w:val="WW8Num19z3"/>
    <w:rsid w:val="00790313"/>
  </w:style>
  <w:style w:type="character" w:customStyle="1" w:styleId="WW8Num19z4">
    <w:name w:val="WW8Num19z4"/>
    <w:rsid w:val="00790313"/>
  </w:style>
  <w:style w:type="character" w:customStyle="1" w:styleId="WW8Num19z5">
    <w:name w:val="WW8Num19z5"/>
    <w:rsid w:val="00790313"/>
  </w:style>
  <w:style w:type="character" w:customStyle="1" w:styleId="WW8Num19z6">
    <w:name w:val="WW8Num19z6"/>
    <w:rsid w:val="00790313"/>
  </w:style>
  <w:style w:type="character" w:customStyle="1" w:styleId="WW8Num19z7">
    <w:name w:val="WW8Num19z7"/>
    <w:rsid w:val="00790313"/>
  </w:style>
  <w:style w:type="character" w:customStyle="1" w:styleId="WW8Num19z8">
    <w:name w:val="WW8Num19z8"/>
    <w:rsid w:val="00790313"/>
  </w:style>
  <w:style w:type="character" w:customStyle="1" w:styleId="WW8Num20z4">
    <w:name w:val="WW8Num20z4"/>
    <w:rsid w:val="00790313"/>
  </w:style>
  <w:style w:type="character" w:customStyle="1" w:styleId="WW8Num20z5">
    <w:name w:val="WW8Num20z5"/>
    <w:rsid w:val="00790313"/>
  </w:style>
  <w:style w:type="character" w:customStyle="1" w:styleId="WW8Num20z6">
    <w:name w:val="WW8Num20z6"/>
    <w:rsid w:val="00790313"/>
  </w:style>
  <w:style w:type="character" w:customStyle="1" w:styleId="WW8Num20z7">
    <w:name w:val="WW8Num20z7"/>
    <w:rsid w:val="00790313"/>
  </w:style>
  <w:style w:type="character" w:customStyle="1" w:styleId="WW8Num20z8">
    <w:name w:val="WW8Num20z8"/>
    <w:rsid w:val="00790313"/>
  </w:style>
  <w:style w:type="character" w:customStyle="1" w:styleId="WW-DefaultParagraphFont1111111111111111">
    <w:name w:val="WW-Default Paragraph Font1111111111111111"/>
    <w:rsid w:val="00790313"/>
  </w:style>
  <w:style w:type="character" w:customStyle="1" w:styleId="WW-DefaultParagraphFont11111111111111111">
    <w:name w:val="WW-Default Paragraph Font11111111111111111"/>
    <w:rsid w:val="00790313"/>
  </w:style>
  <w:style w:type="character" w:customStyle="1" w:styleId="WW8Num21z0">
    <w:name w:val="WW8Num21z0"/>
    <w:rsid w:val="00790313"/>
    <w:rPr>
      <w:rFonts w:ascii="Calibri" w:eastAsia="Times New Roman" w:hAnsi="Calibri" w:cs="Calibri"/>
    </w:rPr>
  </w:style>
  <w:style w:type="character" w:customStyle="1" w:styleId="WW8Num21z1">
    <w:name w:val="WW8Num21z1"/>
    <w:rsid w:val="00790313"/>
    <w:rPr>
      <w:rFonts w:ascii="Courier New" w:hAnsi="Courier New" w:cs="Courier New"/>
    </w:rPr>
  </w:style>
  <w:style w:type="character" w:customStyle="1" w:styleId="WW8Num21z2">
    <w:name w:val="WW8Num21z2"/>
    <w:rsid w:val="00790313"/>
    <w:rPr>
      <w:rFonts w:ascii="Wingdings" w:hAnsi="Wingdings" w:cs="Wingdings"/>
    </w:rPr>
  </w:style>
  <w:style w:type="character" w:customStyle="1" w:styleId="WW8Num21z3">
    <w:name w:val="WW8Num21z3"/>
    <w:rsid w:val="00790313"/>
    <w:rPr>
      <w:rFonts w:ascii="Symbol" w:hAnsi="Symbol" w:cs="Symbol"/>
    </w:rPr>
  </w:style>
  <w:style w:type="character" w:customStyle="1" w:styleId="WW8Num22z0">
    <w:name w:val="WW8Num22z0"/>
    <w:rsid w:val="00790313"/>
    <w:rPr>
      <w:rFonts w:ascii="Symbol" w:hAnsi="Symbol" w:cs="Symbol"/>
    </w:rPr>
  </w:style>
  <w:style w:type="character" w:customStyle="1" w:styleId="WW8Num22z1">
    <w:name w:val="WW8Num22z1"/>
    <w:rsid w:val="00790313"/>
    <w:rPr>
      <w:rFonts w:ascii="Courier New" w:hAnsi="Courier New" w:cs="Courier New"/>
    </w:rPr>
  </w:style>
  <w:style w:type="character" w:customStyle="1" w:styleId="WW8Num22z2">
    <w:name w:val="WW8Num22z2"/>
    <w:rsid w:val="00790313"/>
    <w:rPr>
      <w:rFonts w:ascii="Wingdings" w:hAnsi="Wingdings" w:cs="Wingdings"/>
    </w:rPr>
  </w:style>
  <w:style w:type="character" w:customStyle="1" w:styleId="WW8Num23z0">
    <w:name w:val="WW8Num23z0"/>
    <w:rsid w:val="00790313"/>
    <w:rPr>
      <w:rFonts w:ascii="Calibri" w:eastAsia="Times New Roman" w:hAnsi="Calibri" w:cs="Calibri"/>
    </w:rPr>
  </w:style>
  <w:style w:type="character" w:customStyle="1" w:styleId="WW8Num23z1">
    <w:name w:val="WW8Num23z1"/>
    <w:rsid w:val="00790313"/>
    <w:rPr>
      <w:rFonts w:ascii="Courier New" w:hAnsi="Courier New" w:cs="Courier New"/>
    </w:rPr>
  </w:style>
  <w:style w:type="character" w:customStyle="1" w:styleId="WW8Num23z2">
    <w:name w:val="WW8Num23z2"/>
    <w:rsid w:val="00790313"/>
    <w:rPr>
      <w:rFonts w:ascii="Wingdings" w:hAnsi="Wingdings" w:cs="Wingdings"/>
    </w:rPr>
  </w:style>
  <w:style w:type="character" w:customStyle="1" w:styleId="WW8Num23z3">
    <w:name w:val="WW8Num23z3"/>
    <w:rsid w:val="00790313"/>
    <w:rPr>
      <w:rFonts w:ascii="Symbol" w:hAnsi="Symbol" w:cs="Symbol"/>
    </w:rPr>
  </w:style>
  <w:style w:type="character" w:customStyle="1" w:styleId="WW8Num24z0">
    <w:name w:val="WW8Num24z0"/>
    <w:rsid w:val="00790313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790313"/>
    <w:rPr>
      <w:rFonts w:ascii="Courier New" w:hAnsi="Courier New" w:cs="Courier New"/>
    </w:rPr>
  </w:style>
  <w:style w:type="character" w:customStyle="1" w:styleId="WW8Num24z2">
    <w:name w:val="WW8Num24z2"/>
    <w:rsid w:val="00790313"/>
    <w:rPr>
      <w:rFonts w:ascii="Wingdings" w:hAnsi="Wingdings" w:cs="Wingdings"/>
    </w:rPr>
  </w:style>
  <w:style w:type="character" w:customStyle="1" w:styleId="WW8Num25z0">
    <w:name w:val="WW8Num25z0"/>
    <w:rsid w:val="00790313"/>
    <w:rPr>
      <w:rFonts w:ascii="Symbol" w:hAnsi="Symbol" w:cs="Symbol"/>
    </w:rPr>
  </w:style>
  <w:style w:type="character" w:customStyle="1" w:styleId="WW8Num25z1">
    <w:name w:val="WW8Num25z1"/>
    <w:rsid w:val="00790313"/>
    <w:rPr>
      <w:rFonts w:ascii="Courier New" w:hAnsi="Courier New" w:cs="Courier New"/>
    </w:rPr>
  </w:style>
  <w:style w:type="character" w:customStyle="1" w:styleId="WW8Num25z2">
    <w:name w:val="WW8Num25z2"/>
    <w:rsid w:val="00790313"/>
    <w:rPr>
      <w:rFonts w:ascii="Wingdings" w:hAnsi="Wingdings" w:cs="Wingdings"/>
    </w:rPr>
  </w:style>
  <w:style w:type="character" w:customStyle="1" w:styleId="WW8Num26z0">
    <w:name w:val="WW8Num26z0"/>
    <w:rsid w:val="00790313"/>
    <w:rPr>
      <w:rFonts w:ascii="Symbol" w:hAnsi="Symbol" w:cs="Symbol"/>
    </w:rPr>
  </w:style>
  <w:style w:type="character" w:customStyle="1" w:styleId="WW8Num26z1">
    <w:name w:val="WW8Num26z1"/>
    <w:rsid w:val="00790313"/>
    <w:rPr>
      <w:rFonts w:ascii="Courier New" w:hAnsi="Courier New" w:cs="Courier New"/>
    </w:rPr>
  </w:style>
  <w:style w:type="character" w:customStyle="1" w:styleId="WW8Num26z2">
    <w:name w:val="WW8Num26z2"/>
    <w:rsid w:val="00790313"/>
    <w:rPr>
      <w:rFonts w:ascii="Wingdings" w:hAnsi="Wingdings" w:cs="Wingdings"/>
    </w:rPr>
  </w:style>
  <w:style w:type="character" w:customStyle="1" w:styleId="WW8Num27z0">
    <w:name w:val="WW8Num27z0"/>
    <w:rsid w:val="00790313"/>
    <w:rPr>
      <w:rFonts w:ascii="Calibri" w:eastAsia="Times New Roman" w:hAnsi="Calibri" w:cs="Calibri"/>
    </w:rPr>
  </w:style>
  <w:style w:type="character" w:customStyle="1" w:styleId="WW8Num27z1">
    <w:name w:val="WW8Num27z1"/>
    <w:rsid w:val="00790313"/>
    <w:rPr>
      <w:rFonts w:ascii="Courier New" w:hAnsi="Courier New" w:cs="Courier New"/>
    </w:rPr>
  </w:style>
  <w:style w:type="character" w:customStyle="1" w:styleId="WW8Num27z2">
    <w:name w:val="WW8Num27z2"/>
    <w:rsid w:val="00790313"/>
    <w:rPr>
      <w:rFonts w:ascii="Wingdings" w:hAnsi="Wingdings" w:cs="Wingdings"/>
    </w:rPr>
  </w:style>
  <w:style w:type="character" w:customStyle="1" w:styleId="WW8Num27z3">
    <w:name w:val="WW8Num27z3"/>
    <w:rsid w:val="00790313"/>
    <w:rPr>
      <w:rFonts w:ascii="Symbol" w:hAnsi="Symbol" w:cs="Symbol"/>
    </w:rPr>
  </w:style>
  <w:style w:type="character" w:customStyle="1" w:styleId="WW8Num28z0">
    <w:name w:val="WW8Num28z0"/>
    <w:rsid w:val="00790313"/>
    <w:rPr>
      <w:rFonts w:ascii="Symbol" w:hAnsi="Symbol" w:cs="Symbol"/>
    </w:rPr>
  </w:style>
  <w:style w:type="character" w:customStyle="1" w:styleId="WW8Num28z1">
    <w:name w:val="WW8Num28z1"/>
    <w:rsid w:val="00790313"/>
    <w:rPr>
      <w:rFonts w:ascii="Courier New" w:hAnsi="Courier New" w:cs="Courier New"/>
    </w:rPr>
  </w:style>
  <w:style w:type="character" w:customStyle="1" w:styleId="WW8Num28z2">
    <w:name w:val="WW8Num28z2"/>
    <w:rsid w:val="00790313"/>
    <w:rPr>
      <w:rFonts w:ascii="Wingdings" w:hAnsi="Wingdings" w:cs="Wingdings"/>
    </w:rPr>
  </w:style>
  <w:style w:type="character" w:customStyle="1" w:styleId="WW8Num29z0">
    <w:name w:val="WW8Num29z0"/>
    <w:rsid w:val="00790313"/>
    <w:rPr>
      <w:rFonts w:ascii="Calibri" w:eastAsia="Times New Roman" w:hAnsi="Calibri" w:cs="Calibri"/>
    </w:rPr>
  </w:style>
  <w:style w:type="character" w:customStyle="1" w:styleId="WW8Num29z1">
    <w:name w:val="WW8Num29z1"/>
    <w:rsid w:val="00790313"/>
    <w:rPr>
      <w:rFonts w:ascii="Courier New" w:hAnsi="Courier New" w:cs="Courier New"/>
    </w:rPr>
  </w:style>
  <w:style w:type="character" w:customStyle="1" w:styleId="WW8Num29z2">
    <w:name w:val="WW8Num29z2"/>
    <w:rsid w:val="00790313"/>
    <w:rPr>
      <w:rFonts w:ascii="Wingdings" w:hAnsi="Wingdings" w:cs="Wingdings"/>
    </w:rPr>
  </w:style>
  <w:style w:type="character" w:customStyle="1" w:styleId="WW8Num29z3">
    <w:name w:val="WW8Num29z3"/>
    <w:rsid w:val="00790313"/>
    <w:rPr>
      <w:rFonts w:ascii="Symbol" w:hAnsi="Symbol" w:cs="Symbol"/>
    </w:rPr>
  </w:style>
  <w:style w:type="character" w:customStyle="1" w:styleId="WW8Num30z0">
    <w:name w:val="WW8Num30z0"/>
    <w:rsid w:val="00790313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790313"/>
    <w:rPr>
      <w:rFonts w:ascii="Courier New" w:hAnsi="Courier New" w:cs="Courier New"/>
    </w:rPr>
  </w:style>
  <w:style w:type="character" w:customStyle="1" w:styleId="WW8Num30z2">
    <w:name w:val="WW8Num30z2"/>
    <w:rsid w:val="00790313"/>
    <w:rPr>
      <w:rFonts w:ascii="Wingdings" w:hAnsi="Wingdings" w:cs="Wingdings"/>
    </w:rPr>
  </w:style>
  <w:style w:type="character" w:customStyle="1" w:styleId="WW8Num31z0">
    <w:name w:val="WW8Num31z0"/>
    <w:rsid w:val="00790313"/>
    <w:rPr>
      <w:rFonts w:cs="Times New Roman"/>
    </w:rPr>
  </w:style>
  <w:style w:type="character" w:customStyle="1" w:styleId="WW8Num32z0">
    <w:name w:val="WW8Num32z0"/>
    <w:rsid w:val="00790313"/>
  </w:style>
  <w:style w:type="character" w:customStyle="1" w:styleId="WW8Num32z1">
    <w:name w:val="WW8Num32z1"/>
    <w:rsid w:val="00790313"/>
  </w:style>
  <w:style w:type="character" w:customStyle="1" w:styleId="WW8Num32z2">
    <w:name w:val="WW8Num32z2"/>
    <w:rsid w:val="00790313"/>
  </w:style>
  <w:style w:type="character" w:customStyle="1" w:styleId="WW8Num32z3">
    <w:name w:val="WW8Num32z3"/>
    <w:rsid w:val="00790313"/>
  </w:style>
  <w:style w:type="character" w:customStyle="1" w:styleId="WW8Num32z4">
    <w:name w:val="WW8Num32z4"/>
    <w:rsid w:val="00790313"/>
  </w:style>
  <w:style w:type="character" w:customStyle="1" w:styleId="WW8Num32z5">
    <w:name w:val="WW8Num32z5"/>
    <w:rsid w:val="00790313"/>
  </w:style>
  <w:style w:type="character" w:customStyle="1" w:styleId="WW8Num32z6">
    <w:name w:val="WW8Num32z6"/>
    <w:rsid w:val="00790313"/>
  </w:style>
  <w:style w:type="character" w:customStyle="1" w:styleId="WW8Num32z7">
    <w:name w:val="WW8Num32z7"/>
    <w:rsid w:val="00790313"/>
  </w:style>
  <w:style w:type="character" w:customStyle="1" w:styleId="WW8Num32z8">
    <w:name w:val="WW8Num32z8"/>
    <w:rsid w:val="00790313"/>
  </w:style>
  <w:style w:type="character" w:customStyle="1" w:styleId="WW8Num33z0">
    <w:name w:val="WW8Num33z0"/>
    <w:rsid w:val="00790313"/>
    <w:rPr>
      <w:rFonts w:ascii="Symbol" w:eastAsia="Calibri" w:hAnsi="Symbol" w:cs="Symbol"/>
    </w:rPr>
  </w:style>
  <w:style w:type="character" w:customStyle="1" w:styleId="WW8Num33z1">
    <w:name w:val="WW8Num33z1"/>
    <w:rsid w:val="00790313"/>
    <w:rPr>
      <w:rFonts w:ascii="Courier New" w:hAnsi="Courier New" w:cs="Courier New"/>
    </w:rPr>
  </w:style>
  <w:style w:type="character" w:customStyle="1" w:styleId="WW8Num33z2">
    <w:name w:val="WW8Num33z2"/>
    <w:rsid w:val="00790313"/>
    <w:rPr>
      <w:rFonts w:ascii="Wingdings" w:hAnsi="Wingdings" w:cs="Wingdings"/>
    </w:rPr>
  </w:style>
  <w:style w:type="character" w:customStyle="1" w:styleId="WW8Num34z0">
    <w:name w:val="WW8Num34z0"/>
    <w:rsid w:val="00790313"/>
    <w:rPr>
      <w:rFonts w:ascii="Symbol" w:hAnsi="Symbol" w:cs="Symbol"/>
    </w:rPr>
  </w:style>
  <w:style w:type="character" w:customStyle="1" w:styleId="WW8Num34z1">
    <w:name w:val="WW8Num34z1"/>
    <w:rsid w:val="00790313"/>
    <w:rPr>
      <w:rFonts w:ascii="Courier New" w:hAnsi="Courier New" w:cs="Courier New"/>
    </w:rPr>
  </w:style>
  <w:style w:type="character" w:customStyle="1" w:styleId="WW8Num34z2">
    <w:name w:val="WW8Num34z2"/>
    <w:rsid w:val="00790313"/>
    <w:rPr>
      <w:rFonts w:ascii="Wingdings" w:hAnsi="Wingdings" w:cs="Wingdings"/>
    </w:rPr>
  </w:style>
  <w:style w:type="character" w:customStyle="1" w:styleId="WW8Num35z0">
    <w:name w:val="WW8Num35z0"/>
    <w:rsid w:val="00790313"/>
    <w:rPr>
      <w:rFonts w:ascii="Calibri" w:eastAsia="Times New Roman" w:hAnsi="Calibri" w:cs="Calibri"/>
    </w:rPr>
  </w:style>
  <w:style w:type="character" w:customStyle="1" w:styleId="WW8Num35z1">
    <w:name w:val="WW8Num35z1"/>
    <w:rsid w:val="00790313"/>
    <w:rPr>
      <w:rFonts w:ascii="Courier New" w:hAnsi="Courier New" w:cs="Courier New"/>
    </w:rPr>
  </w:style>
  <w:style w:type="character" w:customStyle="1" w:styleId="WW8Num35z2">
    <w:name w:val="WW8Num35z2"/>
    <w:rsid w:val="00790313"/>
    <w:rPr>
      <w:rFonts w:ascii="Wingdings" w:hAnsi="Wingdings" w:cs="Wingdings"/>
    </w:rPr>
  </w:style>
  <w:style w:type="character" w:customStyle="1" w:styleId="WW8Num35z3">
    <w:name w:val="WW8Num35z3"/>
    <w:rsid w:val="00790313"/>
    <w:rPr>
      <w:rFonts w:ascii="Symbol" w:hAnsi="Symbol" w:cs="Symbol"/>
    </w:rPr>
  </w:style>
  <w:style w:type="character" w:customStyle="1" w:styleId="WW8Num36z0">
    <w:name w:val="WW8Num36z0"/>
    <w:rsid w:val="00790313"/>
    <w:rPr>
      <w:lang w:val="el-GR"/>
    </w:rPr>
  </w:style>
  <w:style w:type="character" w:customStyle="1" w:styleId="WW8Num36z1">
    <w:name w:val="WW8Num36z1"/>
    <w:rsid w:val="00790313"/>
  </w:style>
  <w:style w:type="character" w:customStyle="1" w:styleId="WW8Num36z2">
    <w:name w:val="WW8Num36z2"/>
    <w:rsid w:val="00790313"/>
  </w:style>
  <w:style w:type="character" w:customStyle="1" w:styleId="WW8Num36z3">
    <w:name w:val="WW8Num36z3"/>
    <w:rsid w:val="00790313"/>
  </w:style>
  <w:style w:type="character" w:customStyle="1" w:styleId="WW8Num36z4">
    <w:name w:val="WW8Num36z4"/>
    <w:rsid w:val="00790313"/>
  </w:style>
  <w:style w:type="character" w:customStyle="1" w:styleId="WW8Num36z5">
    <w:name w:val="WW8Num36z5"/>
    <w:rsid w:val="00790313"/>
  </w:style>
  <w:style w:type="character" w:customStyle="1" w:styleId="WW8Num36z6">
    <w:name w:val="WW8Num36z6"/>
    <w:rsid w:val="00790313"/>
  </w:style>
  <w:style w:type="character" w:customStyle="1" w:styleId="WW8Num36z7">
    <w:name w:val="WW8Num36z7"/>
    <w:rsid w:val="00790313"/>
  </w:style>
  <w:style w:type="character" w:customStyle="1" w:styleId="WW8Num36z8">
    <w:name w:val="WW8Num36z8"/>
    <w:rsid w:val="00790313"/>
  </w:style>
  <w:style w:type="character" w:customStyle="1" w:styleId="WW8Num37z0">
    <w:name w:val="WW8Num37z0"/>
    <w:rsid w:val="00790313"/>
    <w:rPr>
      <w:rFonts w:ascii="Calibri" w:eastAsia="Times New Roman" w:hAnsi="Calibri" w:cs="Calibri"/>
    </w:rPr>
  </w:style>
  <w:style w:type="character" w:customStyle="1" w:styleId="WW8Num37z1">
    <w:name w:val="WW8Num37z1"/>
    <w:rsid w:val="00790313"/>
    <w:rPr>
      <w:rFonts w:ascii="Courier New" w:hAnsi="Courier New" w:cs="Courier New"/>
    </w:rPr>
  </w:style>
  <w:style w:type="character" w:customStyle="1" w:styleId="WW8Num37z2">
    <w:name w:val="WW8Num37z2"/>
    <w:rsid w:val="00790313"/>
    <w:rPr>
      <w:rFonts w:ascii="Wingdings" w:hAnsi="Wingdings" w:cs="Wingdings"/>
    </w:rPr>
  </w:style>
  <w:style w:type="character" w:customStyle="1" w:styleId="WW8Num37z3">
    <w:name w:val="WW8Num37z3"/>
    <w:rsid w:val="00790313"/>
    <w:rPr>
      <w:rFonts w:ascii="Symbol" w:hAnsi="Symbol" w:cs="Symbol"/>
    </w:rPr>
  </w:style>
  <w:style w:type="character" w:customStyle="1" w:styleId="WW8Num38z0">
    <w:name w:val="WW8Num38z0"/>
    <w:rsid w:val="00790313"/>
  </w:style>
  <w:style w:type="character" w:customStyle="1" w:styleId="WW8Num38z1">
    <w:name w:val="WW8Num38z1"/>
    <w:rsid w:val="00790313"/>
  </w:style>
  <w:style w:type="character" w:customStyle="1" w:styleId="WW8Num38z2">
    <w:name w:val="WW8Num38z2"/>
    <w:rsid w:val="00790313"/>
  </w:style>
  <w:style w:type="character" w:customStyle="1" w:styleId="WW8Num38z3">
    <w:name w:val="WW8Num38z3"/>
    <w:rsid w:val="00790313"/>
  </w:style>
  <w:style w:type="character" w:customStyle="1" w:styleId="WW8Num38z4">
    <w:name w:val="WW8Num38z4"/>
    <w:rsid w:val="00790313"/>
  </w:style>
  <w:style w:type="character" w:customStyle="1" w:styleId="WW8Num38z5">
    <w:name w:val="WW8Num38z5"/>
    <w:rsid w:val="00790313"/>
  </w:style>
  <w:style w:type="character" w:customStyle="1" w:styleId="WW8Num38z6">
    <w:name w:val="WW8Num38z6"/>
    <w:rsid w:val="00790313"/>
  </w:style>
  <w:style w:type="character" w:customStyle="1" w:styleId="WW8Num38z7">
    <w:name w:val="WW8Num38z7"/>
    <w:rsid w:val="00790313"/>
  </w:style>
  <w:style w:type="character" w:customStyle="1" w:styleId="WW8Num38z8">
    <w:name w:val="WW8Num38z8"/>
    <w:rsid w:val="00790313"/>
  </w:style>
  <w:style w:type="character" w:customStyle="1" w:styleId="WW-DefaultParagraphFont111111111111111111">
    <w:name w:val="WW-Default Paragraph Font111111111111111111"/>
    <w:rsid w:val="00790313"/>
  </w:style>
  <w:style w:type="character" w:customStyle="1" w:styleId="WW8Num4z1">
    <w:name w:val="WW8Num4z1"/>
    <w:rsid w:val="00790313"/>
    <w:rPr>
      <w:rFonts w:cs="Times New Roman"/>
    </w:rPr>
  </w:style>
  <w:style w:type="character" w:customStyle="1" w:styleId="WW8Num5z1">
    <w:name w:val="WW8Num5z1"/>
    <w:rsid w:val="00790313"/>
    <w:rPr>
      <w:rFonts w:cs="Times New Roman"/>
    </w:rPr>
  </w:style>
  <w:style w:type="character" w:customStyle="1" w:styleId="WW8Num29z4">
    <w:name w:val="WW8Num29z4"/>
    <w:rsid w:val="00790313"/>
  </w:style>
  <w:style w:type="character" w:customStyle="1" w:styleId="WW8Num29z5">
    <w:name w:val="WW8Num29z5"/>
    <w:rsid w:val="00790313"/>
  </w:style>
  <w:style w:type="character" w:customStyle="1" w:styleId="WW8Num29z6">
    <w:name w:val="WW8Num29z6"/>
    <w:rsid w:val="00790313"/>
  </w:style>
  <w:style w:type="character" w:customStyle="1" w:styleId="WW8Num29z7">
    <w:name w:val="WW8Num29z7"/>
    <w:rsid w:val="00790313"/>
  </w:style>
  <w:style w:type="character" w:customStyle="1" w:styleId="WW8Num29z8">
    <w:name w:val="WW8Num29z8"/>
    <w:rsid w:val="00790313"/>
  </w:style>
  <w:style w:type="character" w:customStyle="1" w:styleId="WW8Num30z3">
    <w:name w:val="WW8Num30z3"/>
    <w:rsid w:val="00790313"/>
    <w:rPr>
      <w:rFonts w:ascii="Symbol" w:hAnsi="Symbol" w:cs="Symbol"/>
    </w:rPr>
  </w:style>
  <w:style w:type="character" w:customStyle="1" w:styleId="WW8Num31z1">
    <w:name w:val="WW8Num31z1"/>
    <w:rsid w:val="00790313"/>
  </w:style>
  <w:style w:type="character" w:customStyle="1" w:styleId="WW8Num31z2">
    <w:name w:val="WW8Num31z2"/>
    <w:rsid w:val="00790313"/>
  </w:style>
  <w:style w:type="character" w:customStyle="1" w:styleId="WW8Num31z3">
    <w:name w:val="WW8Num31z3"/>
    <w:rsid w:val="00790313"/>
  </w:style>
  <w:style w:type="character" w:customStyle="1" w:styleId="WW8Num31z4">
    <w:name w:val="WW8Num31z4"/>
    <w:rsid w:val="00790313"/>
  </w:style>
  <w:style w:type="character" w:customStyle="1" w:styleId="WW8Num31z5">
    <w:name w:val="WW8Num31z5"/>
    <w:rsid w:val="00790313"/>
  </w:style>
  <w:style w:type="character" w:customStyle="1" w:styleId="WW8Num31z6">
    <w:name w:val="WW8Num31z6"/>
    <w:rsid w:val="00790313"/>
  </w:style>
  <w:style w:type="character" w:customStyle="1" w:styleId="WW8Num31z7">
    <w:name w:val="WW8Num31z7"/>
    <w:rsid w:val="00790313"/>
  </w:style>
  <w:style w:type="character" w:customStyle="1" w:styleId="WW8Num31z8">
    <w:name w:val="WW8Num31z8"/>
    <w:rsid w:val="00790313"/>
  </w:style>
  <w:style w:type="character" w:customStyle="1" w:styleId="WW8Num39z0">
    <w:name w:val="WW8Num39z0"/>
    <w:rsid w:val="00790313"/>
    <w:rPr>
      <w:rFonts w:ascii="Calibri" w:eastAsia="Times New Roman" w:hAnsi="Calibri" w:cs="Calibri"/>
    </w:rPr>
  </w:style>
  <w:style w:type="character" w:customStyle="1" w:styleId="WW8Num39z1">
    <w:name w:val="WW8Num39z1"/>
    <w:rsid w:val="00790313"/>
    <w:rPr>
      <w:rFonts w:ascii="Courier New" w:hAnsi="Courier New" w:cs="Courier New"/>
    </w:rPr>
  </w:style>
  <w:style w:type="character" w:customStyle="1" w:styleId="WW8Num39z2">
    <w:name w:val="WW8Num39z2"/>
    <w:rsid w:val="00790313"/>
    <w:rPr>
      <w:rFonts w:ascii="Wingdings" w:hAnsi="Wingdings" w:cs="Wingdings"/>
    </w:rPr>
  </w:style>
  <w:style w:type="character" w:customStyle="1" w:styleId="WW8Num39z3">
    <w:name w:val="WW8Num39z3"/>
    <w:rsid w:val="00790313"/>
    <w:rPr>
      <w:rFonts w:ascii="Symbol" w:hAnsi="Symbol" w:cs="Symbol"/>
    </w:rPr>
  </w:style>
  <w:style w:type="character" w:customStyle="1" w:styleId="WW8Num40z0">
    <w:name w:val="WW8Num40z0"/>
    <w:rsid w:val="00790313"/>
    <w:rPr>
      <w:rFonts w:ascii="Symbol" w:hAnsi="Symbol" w:cs="Symbol"/>
    </w:rPr>
  </w:style>
  <w:style w:type="character" w:customStyle="1" w:styleId="WW8Num40z1">
    <w:name w:val="WW8Num40z1"/>
    <w:rsid w:val="00790313"/>
    <w:rPr>
      <w:rFonts w:ascii="Courier New" w:hAnsi="Courier New" w:cs="Courier New"/>
    </w:rPr>
  </w:style>
  <w:style w:type="character" w:customStyle="1" w:styleId="WW8Num40z2">
    <w:name w:val="WW8Num40z2"/>
    <w:rsid w:val="00790313"/>
    <w:rPr>
      <w:rFonts w:ascii="Wingdings" w:hAnsi="Wingdings" w:cs="Wingdings"/>
    </w:rPr>
  </w:style>
  <w:style w:type="character" w:customStyle="1" w:styleId="WW8Num41z0">
    <w:name w:val="WW8Num41z0"/>
    <w:rsid w:val="00790313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790313"/>
    <w:rPr>
      <w:rFonts w:cs="Times New Roman"/>
    </w:rPr>
  </w:style>
  <w:style w:type="character" w:customStyle="1" w:styleId="WW8Num41z2">
    <w:name w:val="WW8Num41z2"/>
    <w:rsid w:val="00790313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790313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790313"/>
  </w:style>
  <w:style w:type="character" w:customStyle="1" w:styleId="Heading1Char">
    <w:name w:val="Heading 1 Char"/>
    <w:rsid w:val="00790313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790313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790313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790313"/>
    <w:rPr>
      <w:sz w:val="24"/>
      <w:szCs w:val="24"/>
      <w:lang w:val="en-GB"/>
    </w:rPr>
  </w:style>
  <w:style w:type="character" w:customStyle="1" w:styleId="FooterChar">
    <w:name w:val="Footer Char"/>
    <w:rsid w:val="00790313"/>
    <w:rPr>
      <w:rFonts w:eastAsia="MS Mincho" w:cs="Times New Roman"/>
      <w:sz w:val="24"/>
      <w:szCs w:val="24"/>
      <w:lang w:val="en-US" w:eastAsia="ja-JP"/>
    </w:rPr>
  </w:style>
  <w:style w:type="character" w:styleId="aa">
    <w:name w:val="annotation reference"/>
    <w:rsid w:val="00790313"/>
    <w:rPr>
      <w:sz w:val="16"/>
    </w:rPr>
  </w:style>
  <w:style w:type="character" w:styleId="-">
    <w:name w:val="Hyperlink"/>
    <w:uiPriority w:val="99"/>
    <w:rsid w:val="00790313"/>
    <w:rPr>
      <w:color w:val="0000FF"/>
      <w:u w:val="single"/>
    </w:rPr>
  </w:style>
  <w:style w:type="character" w:customStyle="1" w:styleId="HeaderChar">
    <w:name w:val="Header Char"/>
    <w:rsid w:val="00790313"/>
    <w:rPr>
      <w:rFonts w:cs="Times New Roman"/>
      <w:sz w:val="24"/>
      <w:szCs w:val="24"/>
      <w:lang w:val="en-GB"/>
    </w:rPr>
  </w:style>
  <w:style w:type="character" w:styleId="ab">
    <w:name w:val="page number"/>
    <w:rsid w:val="00790313"/>
    <w:rPr>
      <w:rFonts w:cs="Times New Roman"/>
    </w:rPr>
  </w:style>
  <w:style w:type="character" w:customStyle="1" w:styleId="BalloonTextChar">
    <w:name w:val="Balloon Text Char"/>
    <w:rsid w:val="00790313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790313"/>
    <w:rPr>
      <w:rFonts w:cs="Times New Roman"/>
      <w:lang w:val="en-GB"/>
    </w:rPr>
  </w:style>
  <w:style w:type="character" w:customStyle="1" w:styleId="CommentSubjectChar">
    <w:name w:val="Comment Subject Char"/>
    <w:rsid w:val="00790313"/>
    <w:rPr>
      <w:rFonts w:cs="Times New Roman"/>
      <w:b/>
      <w:bCs/>
      <w:lang w:val="en-GB"/>
    </w:rPr>
  </w:style>
  <w:style w:type="character" w:customStyle="1" w:styleId="BodyTextChar">
    <w:name w:val="Body Text Char"/>
    <w:rsid w:val="00790313"/>
    <w:rPr>
      <w:rFonts w:cs="Times New Roman"/>
      <w:sz w:val="24"/>
      <w:szCs w:val="24"/>
      <w:lang w:val="en-GB"/>
    </w:rPr>
  </w:style>
  <w:style w:type="character" w:styleId="ac">
    <w:name w:val="Placeholder Text"/>
    <w:rsid w:val="00790313"/>
    <w:rPr>
      <w:rFonts w:cs="Times New Roman"/>
      <w:color w:val="808080"/>
    </w:rPr>
  </w:style>
  <w:style w:type="character" w:customStyle="1" w:styleId="ad">
    <w:name w:val="Χαρακτήρες υποσημείωσης"/>
    <w:rsid w:val="00790313"/>
    <w:rPr>
      <w:rFonts w:cs="Times New Roman"/>
      <w:vertAlign w:val="superscript"/>
    </w:rPr>
  </w:style>
  <w:style w:type="character" w:customStyle="1" w:styleId="FootnoteTextChar">
    <w:name w:val="Footnote Text Char"/>
    <w:rsid w:val="00790313"/>
    <w:rPr>
      <w:rFonts w:ascii="Calibri" w:hAnsi="Calibri" w:cs="Times New Roman"/>
      <w:lang w:val="x-none"/>
    </w:rPr>
  </w:style>
  <w:style w:type="character" w:customStyle="1" w:styleId="Heading3Char">
    <w:name w:val="Heading 3 Char"/>
    <w:rsid w:val="00790313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790313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790313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790313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790313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790313"/>
    <w:rPr>
      <w:rFonts w:ascii="Calibri" w:hAnsi="Calibri" w:cs="Calibri"/>
      <w:lang w:val="en-GB"/>
    </w:rPr>
  </w:style>
  <w:style w:type="character" w:customStyle="1" w:styleId="ae">
    <w:name w:val="Χαρακτήρες σημείωσης τέλους"/>
    <w:rsid w:val="00790313"/>
    <w:rPr>
      <w:vertAlign w:val="superscript"/>
    </w:rPr>
  </w:style>
  <w:style w:type="character" w:customStyle="1" w:styleId="FootnoteReference2">
    <w:name w:val="Footnote Reference2"/>
    <w:rsid w:val="00790313"/>
    <w:rPr>
      <w:vertAlign w:val="superscript"/>
    </w:rPr>
  </w:style>
  <w:style w:type="character" w:customStyle="1" w:styleId="EndnoteReference1">
    <w:name w:val="Endnote Reference1"/>
    <w:rsid w:val="00790313"/>
    <w:rPr>
      <w:vertAlign w:val="superscript"/>
    </w:rPr>
  </w:style>
  <w:style w:type="character" w:customStyle="1" w:styleId="af">
    <w:name w:val="Κουκκίδες"/>
    <w:rsid w:val="00790313"/>
    <w:rPr>
      <w:rFonts w:ascii="OpenSymbol" w:eastAsia="OpenSymbol" w:hAnsi="OpenSymbol" w:cs="OpenSymbol"/>
    </w:rPr>
  </w:style>
  <w:style w:type="character" w:styleId="af0">
    <w:name w:val="Strong"/>
    <w:qFormat/>
    <w:rsid w:val="00790313"/>
    <w:rPr>
      <w:b/>
      <w:bCs/>
    </w:rPr>
  </w:style>
  <w:style w:type="character" w:customStyle="1" w:styleId="10">
    <w:name w:val="Προεπιλεγμένη γραμματοσειρά1"/>
    <w:rsid w:val="00790313"/>
  </w:style>
  <w:style w:type="character" w:customStyle="1" w:styleId="af1">
    <w:name w:val="Σύμβολο υποσημείωσης"/>
    <w:rsid w:val="00790313"/>
    <w:rPr>
      <w:vertAlign w:val="superscript"/>
    </w:rPr>
  </w:style>
  <w:style w:type="character" w:styleId="af2">
    <w:name w:val="Emphasis"/>
    <w:qFormat/>
    <w:rsid w:val="00790313"/>
    <w:rPr>
      <w:i/>
      <w:iCs/>
    </w:rPr>
  </w:style>
  <w:style w:type="character" w:customStyle="1" w:styleId="af3">
    <w:name w:val="Χαρακτήρες αρίθμησης"/>
    <w:rsid w:val="00790313"/>
  </w:style>
  <w:style w:type="character" w:customStyle="1" w:styleId="normalwithoutspacingChar">
    <w:name w:val="normal_without_spacing Char"/>
    <w:rsid w:val="00790313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790313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790313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790313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"/>
    <w:rsid w:val="00790313"/>
  </w:style>
  <w:style w:type="character" w:customStyle="1" w:styleId="BodyTextIndent3Char">
    <w:name w:val="Body Text Indent 3 Char"/>
    <w:rsid w:val="00790313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790313"/>
    <w:rPr>
      <w:vertAlign w:val="superscript"/>
    </w:rPr>
  </w:style>
  <w:style w:type="character" w:customStyle="1" w:styleId="WW-EndnoteReference">
    <w:name w:val="WW-Endnote Reference"/>
    <w:rsid w:val="00790313"/>
    <w:rPr>
      <w:vertAlign w:val="superscript"/>
    </w:rPr>
  </w:style>
  <w:style w:type="character" w:customStyle="1" w:styleId="FootnoteReference1">
    <w:name w:val="Footnote Reference1"/>
    <w:rsid w:val="00790313"/>
    <w:rPr>
      <w:vertAlign w:val="superscript"/>
    </w:rPr>
  </w:style>
  <w:style w:type="character" w:customStyle="1" w:styleId="FootnoteTextChar2">
    <w:name w:val="Footnote Text Char2"/>
    <w:rsid w:val="00790313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790313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790313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790313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790313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790313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790313"/>
    <w:rPr>
      <w:vertAlign w:val="superscript"/>
    </w:rPr>
  </w:style>
  <w:style w:type="character" w:customStyle="1" w:styleId="WW-EndnoteReference1">
    <w:name w:val="WW-Endnote Reference1"/>
    <w:rsid w:val="00790313"/>
    <w:rPr>
      <w:vertAlign w:val="superscript"/>
    </w:rPr>
  </w:style>
  <w:style w:type="character" w:customStyle="1" w:styleId="WW-FootnoteReference2">
    <w:name w:val="WW-Footnote Reference2"/>
    <w:rsid w:val="00790313"/>
    <w:rPr>
      <w:vertAlign w:val="superscript"/>
    </w:rPr>
  </w:style>
  <w:style w:type="character" w:customStyle="1" w:styleId="WW-EndnoteReference2">
    <w:name w:val="WW-Endnote Reference2"/>
    <w:rsid w:val="00790313"/>
    <w:rPr>
      <w:vertAlign w:val="superscript"/>
    </w:rPr>
  </w:style>
  <w:style w:type="character" w:customStyle="1" w:styleId="FootnoteTextChar3">
    <w:name w:val="Footnote Text Char3"/>
    <w:rsid w:val="00790313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790313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790313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790313"/>
    <w:rPr>
      <w:rFonts w:ascii="Calibri" w:hAnsi="Calibri" w:cs="Calibri"/>
      <w:sz w:val="18"/>
      <w:szCs w:val="18"/>
      <w:lang w:val="en-IE" w:eastAsia="zh-CN"/>
    </w:rPr>
  </w:style>
  <w:style w:type="character" w:customStyle="1" w:styleId="11">
    <w:name w:val="Παραπομπή υποσημείωσης1"/>
    <w:rsid w:val="00790313"/>
    <w:rPr>
      <w:vertAlign w:val="superscript"/>
    </w:rPr>
  </w:style>
  <w:style w:type="character" w:customStyle="1" w:styleId="12">
    <w:name w:val="Παραπομπή σημείωσης τέλους1"/>
    <w:rsid w:val="00790313"/>
    <w:rPr>
      <w:vertAlign w:val="superscript"/>
    </w:rPr>
  </w:style>
  <w:style w:type="character" w:customStyle="1" w:styleId="Char3">
    <w:name w:val="Κείμενο πλαισίου Char"/>
    <w:uiPriority w:val="99"/>
    <w:rsid w:val="00790313"/>
    <w:rPr>
      <w:rFonts w:ascii="Tahoma" w:hAnsi="Tahoma" w:cs="Tahoma"/>
      <w:sz w:val="16"/>
      <w:szCs w:val="16"/>
      <w:lang w:val="en-GB"/>
    </w:rPr>
  </w:style>
  <w:style w:type="character" w:customStyle="1" w:styleId="13">
    <w:name w:val="Παραπομπή σχολίου1"/>
    <w:rsid w:val="00790313"/>
    <w:rPr>
      <w:sz w:val="16"/>
      <w:szCs w:val="16"/>
    </w:rPr>
  </w:style>
  <w:style w:type="character" w:customStyle="1" w:styleId="Char4">
    <w:name w:val="Κείμενο σχολίου Char"/>
    <w:rsid w:val="00790313"/>
    <w:rPr>
      <w:rFonts w:ascii="Calibri" w:hAnsi="Calibri" w:cs="Calibri"/>
      <w:lang w:val="en-GB"/>
    </w:rPr>
  </w:style>
  <w:style w:type="character" w:customStyle="1" w:styleId="Char5">
    <w:name w:val="Θέμα σχολίου Char"/>
    <w:rsid w:val="00790313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uiPriority w:val="99"/>
    <w:rsid w:val="00790313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790313"/>
    <w:rPr>
      <w:vertAlign w:val="superscript"/>
    </w:rPr>
  </w:style>
  <w:style w:type="character" w:customStyle="1" w:styleId="WW-EndnoteReference3">
    <w:name w:val="WW-Endnote Reference3"/>
    <w:rsid w:val="00790313"/>
    <w:rPr>
      <w:vertAlign w:val="superscript"/>
    </w:rPr>
  </w:style>
  <w:style w:type="character" w:customStyle="1" w:styleId="WW-FootnoteReference4">
    <w:name w:val="WW-Footnote Reference4"/>
    <w:rsid w:val="00790313"/>
    <w:rPr>
      <w:vertAlign w:val="superscript"/>
    </w:rPr>
  </w:style>
  <w:style w:type="character" w:customStyle="1" w:styleId="WW-EndnoteReference4">
    <w:name w:val="WW-Endnote Reference4"/>
    <w:rsid w:val="00790313"/>
    <w:rPr>
      <w:vertAlign w:val="superscript"/>
    </w:rPr>
  </w:style>
  <w:style w:type="character" w:customStyle="1" w:styleId="WW-FootnoteReference5">
    <w:name w:val="WW-Footnote Reference5"/>
    <w:rsid w:val="00790313"/>
    <w:rPr>
      <w:vertAlign w:val="superscript"/>
    </w:rPr>
  </w:style>
  <w:style w:type="character" w:customStyle="1" w:styleId="WW-EndnoteReference5">
    <w:name w:val="WW-Endnote Reference5"/>
    <w:rsid w:val="00790313"/>
    <w:rPr>
      <w:vertAlign w:val="superscript"/>
    </w:rPr>
  </w:style>
  <w:style w:type="character" w:customStyle="1" w:styleId="WW-FootnoteReference6">
    <w:name w:val="WW-Footnote Reference6"/>
    <w:rsid w:val="00790313"/>
    <w:rPr>
      <w:vertAlign w:val="superscript"/>
    </w:rPr>
  </w:style>
  <w:style w:type="character" w:styleId="-0">
    <w:name w:val="FollowedHyperlink"/>
    <w:uiPriority w:val="99"/>
    <w:rsid w:val="00790313"/>
    <w:rPr>
      <w:color w:val="800000"/>
      <w:u w:val="single"/>
    </w:rPr>
  </w:style>
  <w:style w:type="character" w:customStyle="1" w:styleId="WW-EndnoteReference6">
    <w:name w:val="WW-Endnote Reference6"/>
    <w:rsid w:val="00790313"/>
    <w:rPr>
      <w:vertAlign w:val="superscript"/>
    </w:rPr>
  </w:style>
  <w:style w:type="character" w:customStyle="1" w:styleId="WW-FootnoteReference7">
    <w:name w:val="WW-Footnote Reference7"/>
    <w:rsid w:val="00790313"/>
    <w:rPr>
      <w:vertAlign w:val="superscript"/>
    </w:rPr>
  </w:style>
  <w:style w:type="character" w:customStyle="1" w:styleId="WW-EndnoteReference7">
    <w:name w:val="WW-Endnote Reference7"/>
    <w:rsid w:val="00790313"/>
    <w:rPr>
      <w:vertAlign w:val="superscript"/>
    </w:rPr>
  </w:style>
  <w:style w:type="character" w:customStyle="1" w:styleId="WW-FootnoteReference8">
    <w:name w:val="WW-Footnote Reference8"/>
    <w:rsid w:val="00790313"/>
    <w:rPr>
      <w:vertAlign w:val="superscript"/>
    </w:rPr>
  </w:style>
  <w:style w:type="character" w:customStyle="1" w:styleId="WW-EndnoteReference8">
    <w:name w:val="WW-Endnote Reference8"/>
    <w:rsid w:val="00790313"/>
    <w:rPr>
      <w:vertAlign w:val="superscript"/>
    </w:rPr>
  </w:style>
  <w:style w:type="character" w:customStyle="1" w:styleId="WW-FootnoteReference9">
    <w:name w:val="WW-Footnote Reference9"/>
    <w:rsid w:val="00790313"/>
    <w:rPr>
      <w:vertAlign w:val="superscript"/>
    </w:rPr>
  </w:style>
  <w:style w:type="character" w:customStyle="1" w:styleId="WW-EndnoteReference9">
    <w:name w:val="WW-Endnote Reference9"/>
    <w:rsid w:val="00790313"/>
    <w:rPr>
      <w:vertAlign w:val="superscript"/>
    </w:rPr>
  </w:style>
  <w:style w:type="character" w:customStyle="1" w:styleId="WW-FootnoteReference10">
    <w:name w:val="WW-Footnote Reference10"/>
    <w:rsid w:val="00790313"/>
    <w:rPr>
      <w:vertAlign w:val="superscript"/>
    </w:rPr>
  </w:style>
  <w:style w:type="character" w:customStyle="1" w:styleId="WW-EndnoteReference10">
    <w:name w:val="WW-Endnote Reference10"/>
    <w:rsid w:val="00790313"/>
    <w:rPr>
      <w:vertAlign w:val="superscript"/>
    </w:rPr>
  </w:style>
  <w:style w:type="character" w:customStyle="1" w:styleId="WW-FootnoteReference11">
    <w:name w:val="WW-Footnote Reference11"/>
    <w:rsid w:val="00790313"/>
    <w:rPr>
      <w:vertAlign w:val="superscript"/>
    </w:rPr>
  </w:style>
  <w:style w:type="character" w:customStyle="1" w:styleId="WW-EndnoteReference11">
    <w:name w:val="WW-Endnote Reference11"/>
    <w:rsid w:val="00790313"/>
    <w:rPr>
      <w:vertAlign w:val="superscript"/>
    </w:rPr>
  </w:style>
  <w:style w:type="character" w:customStyle="1" w:styleId="WW-FootnoteReference12">
    <w:name w:val="WW-Footnote Reference12"/>
    <w:rsid w:val="00790313"/>
    <w:rPr>
      <w:vertAlign w:val="superscript"/>
    </w:rPr>
  </w:style>
  <w:style w:type="character" w:customStyle="1" w:styleId="WW-EndnoteReference12">
    <w:name w:val="WW-Endnote Reference12"/>
    <w:rsid w:val="00790313"/>
    <w:rPr>
      <w:vertAlign w:val="superscript"/>
    </w:rPr>
  </w:style>
  <w:style w:type="character" w:customStyle="1" w:styleId="WW-FootnoteReference13">
    <w:name w:val="WW-Footnote Reference13"/>
    <w:rsid w:val="00790313"/>
    <w:rPr>
      <w:vertAlign w:val="superscript"/>
    </w:rPr>
  </w:style>
  <w:style w:type="character" w:customStyle="1" w:styleId="WW-EndnoteReference13">
    <w:name w:val="WW-Endnote Reference13"/>
    <w:rsid w:val="00790313"/>
    <w:rPr>
      <w:vertAlign w:val="superscript"/>
    </w:rPr>
  </w:style>
  <w:style w:type="character" w:styleId="af4">
    <w:name w:val="footnote reference"/>
    <w:aliases w:val="Footnote symbol,Footnote reference number,note TESI"/>
    <w:uiPriority w:val="99"/>
    <w:qFormat/>
    <w:rsid w:val="00790313"/>
    <w:rPr>
      <w:vertAlign w:val="superscript"/>
    </w:rPr>
  </w:style>
  <w:style w:type="character" w:styleId="af5">
    <w:name w:val="endnote reference"/>
    <w:rsid w:val="00790313"/>
    <w:rPr>
      <w:vertAlign w:val="superscript"/>
    </w:rPr>
  </w:style>
  <w:style w:type="character" w:customStyle="1" w:styleId="22">
    <w:name w:val="Παραπομπή υποσημείωσης2"/>
    <w:rsid w:val="00790313"/>
    <w:rPr>
      <w:vertAlign w:val="superscript"/>
    </w:rPr>
  </w:style>
  <w:style w:type="character" w:customStyle="1" w:styleId="23">
    <w:name w:val="Παραπομπή σημείωσης τέλους2"/>
    <w:rsid w:val="00790313"/>
    <w:rPr>
      <w:vertAlign w:val="superscript"/>
    </w:rPr>
  </w:style>
  <w:style w:type="character" w:customStyle="1" w:styleId="WW-FootnoteReference14">
    <w:name w:val="WW-Footnote Reference14"/>
    <w:rsid w:val="00790313"/>
    <w:rPr>
      <w:vertAlign w:val="superscript"/>
    </w:rPr>
  </w:style>
  <w:style w:type="character" w:customStyle="1" w:styleId="WW-EndnoteReference14">
    <w:name w:val="WW-Endnote Reference14"/>
    <w:rsid w:val="00790313"/>
    <w:rPr>
      <w:vertAlign w:val="superscript"/>
    </w:rPr>
  </w:style>
  <w:style w:type="character" w:customStyle="1" w:styleId="WW-FootnoteReference15">
    <w:name w:val="WW-Footnote Reference15"/>
    <w:rsid w:val="00790313"/>
    <w:rPr>
      <w:vertAlign w:val="superscript"/>
    </w:rPr>
  </w:style>
  <w:style w:type="character" w:customStyle="1" w:styleId="WW-EndnoteReference15">
    <w:name w:val="WW-Endnote Reference15"/>
    <w:rsid w:val="00790313"/>
    <w:rPr>
      <w:vertAlign w:val="superscript"/>
    </w:rPr>
  </w:style>
  <w:style w:type="character" w:customStyle="1" w:styleId="WW-FootnoteReference16">
    <w:name w:val="WW-Footnote Reference16"/>
    <w:rsid w:val="00790313"/>
    <w:rPr>
      <w:vertAlign w:val="superscript"/>
    </w:rPr>
  </w:style>
  <w:style w:type="character" w:customStyle="1" w:styleId="WW-EndnoteReference16">
    <w:name w:val="WW-Endnote Reference16"/>
    <w:rsid w:val="00790313"/>
    <w:rPr>
      <w:vertAlign w:val="superscript"/>
    </w:rPr>
  </w:style>
  <w:style w:type="character" w:customStyle="1" w:styleId="WW-FootnoteReference17">
    <w:name w:val="WW-Footnote Reference17"/>
    <w:rsid w:val="00790313"/>
    <w:rPr>
      <w:vertAlign w:val="superscript"/>
    </w:rPr>
  </w:style>
  <w:style w:type="character" w:customStyle="1" w:styleId="WW-EndnoteReference17">
    <w:name w:val="WW-Endnote Reference17"/>
    <w:rsid w:val="00790313"/>
    <w:rPr>
      <w:vertAlign w:val="superscript"/>
    </w:rPr>
  </w:style>
  <w:style w:type="character" w:customStyle="1" w:styleId="31">
    <w:name w:val="Παραπομπή υποσημείωσης3"/>
    <w:rsid w:val="00790313"/>
    <w:rPr>
      <w:vertAlign w:val="superscript"/>
    </w:rPr>
  </w:style>
  <w:style w:type="character" w:customStyle="1" w:styleId="32">
    <w:name w:val="Παραπομπή σημείωσης τέλους3"/>
    <w:rsid w:val="00790313"/>
    <w:rPr>
      <w:vertAlign w:val="superscript"/>
    </w:rPr>
  </w:style>
  <w:style w:type="character" w:customStyle="1" w:styleId="WW-FootnoteReference18">
    <w:name w:val="WW-Footnote Reference18"/>
    <w:rsid w:val="00790313"/>
    <w:rPr>
      <w:vertAlign w:val="superscript"/>
    </w:rPr>
  </w:style>
  <w:style w:type="character" w:customStyle="1" w:styleId="WW-EndnoteReference18">
    <w:name w:val="WW-Endnote Reference18"/>
    <w:rsid w:val="00790313"/>
    <w:rPr>
      <w:vertAlign w:val="superscript"/>
    </w:rPr>
  </w:style>
  <w:style w:type="character" w:customStyle="1" w:styleId="WW-FootnoteReference19">
    <w:name w:val="WW-Footnote Reference19"/>
    <w:rsid w:val="00790313"/>
    <w:rPr>
      <w:vertAlign w:val="superscript"/>
    </w:rPr>
  </w:style>
  <w:style w:type="paragraph" w:customStyle="1" w:styleId="af6">
    <w:name w:val="Επικεφαλίδα"/>
    <w:basedOn w:val="a"/>
    <w:next w:val="af7"/>
    <w:rsid w:val="00790313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7">
    <w:name w:val="Body Text"/>
    <w:basedOn w:val="a"/>
    <w:link w:val="Char6"/>
    <w:uiPriority w:val="1"/>
    <w:qFormat/>
    <w:rsid w:val="00790313"/>
    <w:pPr>
      <w:spacing w:after="240"/>
    </w:pPr>
  </w:style>
  <w:style w:type="character" w:customStyle="1" w:styleId="Char6">
    <w:name w:val="Σώμα κειμένου Char"/>
    <w:basedOn w:val="a0"/>
    <w:link w:val="af7"/>
    <w:uiPriority w:val="1"/>
    <w:rsid w:val="00790313"/>
    <w:rPr>
      <w:rFonts w:ascii="Calibri" w:eastAsia="Times New Roman" w:hAnsi="Calibri" w:cs="Calibri"/>
      <w:szCs w:val="24"/>
      <w:lang w:val="en-GB" w:eastAsia="zh-CN"/>
    </w:rPr>
  </w:style>
  <w:style w:type="paragraph" w:styleId="af8">
    <w:name w:val="List"/>
    <w:basedOn w:val="af7"/>
    <w:rsid w:val="00790313"/>
    <w:rPr>
      <w:rFonts w:cs="Mangal"/>
    </w:rPr>
  </w:style>
  <w:style w:type="paragraph" w:styleId="af9">
    <w:name w:val="caption"/>
    <w:basedOn w:val="a"/>
    <w:qFormat/>
    <w:rsid w:val="00790313"/>
    <w:pPr>
      <w:suppressLineNumbers/>
      <w:spacing w:before="120"/>
    </w:pPr>
    <w:rPr>
      <w:rFonts w:cs="Mangal"/>
      <w:i/>
      <w:iCs/>
      <w:sz w:val="24"/>
    </w:rPr>
  </w:style>
  <w:style w:type="paragraph" w:customStyle="1" w:styleId="afa">
    <w:name w:val="Ευρετήριο"/>
    <w:basedOn w:val="a"/>
    <w:rsid w:val="00790313"/>
    <w:pPr>
      <w:suppressLineNumbers/>
    </w:pPr>
    <w:rPr>
      <w:rFonts w:cs="Mangal"/>
    </w:rPr>
  </w:style>
  <w:style w:type="paragraph" w:customStyle="1" w:styleId="33">
    <w:name w:val="Λεζάντα3"/>
    <w:basedOn w:val="a"/>
    <w:rsid w:val="00790313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rsid w:val="00790313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rsid w:val="00790313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rsid w:val="00790313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rsid w:val="00790313"/>
    <w:pPr>
      <w:suppressLineNumbers/>
      <w:spacing w:before="120"/>
    </w:pPr>
    <w:rPr>
      <w:rFonts w:cs="Mangal"/>
      <w:i/>
      <w:iCs/>
      <w:sz w:val="24"/>
    </w:rPr>
  </w:style>
  <w:style w:type="paragraph" w:customStyle="1" w:styleId="24">
    <w:name w:val="Λεζάντα2"/>
    <w:basedOn w:val="a"/>
    <w:rsid w:val="00790313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rsid w:val="00790313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rsid w:val="00790313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rsid w:val="00790313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rsid w:val="00790313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rsid w:val="00790313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rsid w:val="00790313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rsid w:val="00790313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rsid w:val="00790313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rsid w:val="00790313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rsid w:val="00790313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rsid w:val="00790313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rsid w:val="00790313"/>
    <w:pPr>
      <w:suppressLineNumbers/>
      <w:spacing w:before="120"/>
    </w:pPr>
    <w:rPr>
      <w:rFonts w:cs="Mangal"/>
      <w:i/>
      <w:iCs/>
      <w:sz w:val="24"/>
    </w:rPr>
  </w:style>
  <w:style w:type="paragraph" w:customStyle="1" w:styleId="14">
    <w:name w:val="Λεζάντα1"/>
    <w:basedOn w:val="a"/>
    <w:rsid w:val="00790313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rsid w:val="00790313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rsid w:val="00790313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rsid w:val="00790313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rsid w:val="00790313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rsid w:val="00790313"/>
    <w:pPr>
      <w:numPr>
        <w:numId w:val="3"/>
      </w:numPr>
      <w:tabs>
        <w:tab w:val="clear" w:pos="397"/>
      </w:tabs>
      <w:spacing w:after="100"/>
      <w:ind w:left="0" w:firstLine="0"/>
    </w:pPr>
    <w:rPr>
      <w:rFonts w:eastAsia="MS Mincho"/>
      <w:lang w:val="en-US" w:eastAsia="ja-JP"/>
    </w:rPr>
  </w:style>
  <w:style w:type="paragraph" w:styleId="afb">
    <w:name w:val="Date"/>
    <w:basedOn w:val="a"/>
    <w:next w:val="a"/>
    <w:link w:val="Char7"/>
    <w:rsid w:val="00790313"/>
    <w:pPr>
      <w:spacing w:after="100"/>
    </w:pPr>
    <w:rPr>
      <w:rFonts w:eastAsia="MS Mincho"/>
      <w:lang w:val="en-US" w:eastAsia="ja-JP"/>
    </w:rPr>
  </w:style>
  <w:style w:type="character" w:customStyle="1" w:styleId="Char7">
    <w:name w:val="Ημερομηνία Char"/>
    <w:basedOn w:val="a0"/>
    <w:link w:val="afb"/>
    <w:rsid w:val="00790313"/>
    <w:rPr>
      <w:rFonts w:ascii="Calibri" w:eastAsia="MS Mincho" w:hAnsi="Calibri" w:cs="Calibri"/>
      <w:szCs w:val="24"/>
      <w:lang w:val="en-US" w:eastAsia="ja-JP"/>
    </w:rPr>
  </w:style>
  <w:style w:type="paragraph" w:customStyle="1" w:styleId="DocTitle">
    <w:name w:val="Doc Title"/>
    <w:basedOn w:val="1"/>
    <w:rsid w:val="00790313"/>
    <w:pPr>
      <w:keepLines w:val="0"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</w:pPr>
    <w:rPr>
      <w:rFonts w:ascii="Arial" w:eastAsia="Times New Roman" w:hAnsi="Arial" w:cs="Arial"/>
      <w:b/>
      <w:bCs/>
      <w:color w:val="333399"/>
      <w:sz w:val="28"/>
      <w:szCs w:val="32"/>
      <w:lang w:val="en-US"/>
    </w:rPr>
  </w:style>
  <w:style w:type="paragraph" w:customStyle="1" w:styleId="inserttext">
    <w:name w:val="insert text"/>
    <w:basedOn w:val="a"/>
    <w:rsid w:val="00790313"/>
    <w:pPr>
      <w:spacing w:after="100"/>
      <w:ind w:left="794"/>
    </w:pPr>
    <w:rPr>
      <w:rFonts w:eastAsia="MS Mincho"/>
      <w:lang w:val="en-US" w:eastAsia="ja-JP"/>
    </w:rPr>
  </w:style>
  <w:style w:type="paragraph" w:styleId="afc">
    <w:name w:val="footer"/>
    <w:basedOn w:val="a"/>
    <w:link w:val="Char8"/>
    <w:uiPriority w:val="99"/>
    <w:rsid w:val="00790313"/>
    <w:pPr>
      <w:spacing w:after="100"/>
    </w:pPr>
    <w:rPr>
      <w:rFonts w:eastAsia="MS Mincho"/>
      <w:lang w:val="en-US" w:eastAsia="ja-JP"/>
    </w:rPr>
  </w:style>
  <w:style w:type="character" w:customStyle="1" w:styleId="Char8">
    <w:name w:val="Υποσέλιδο Char"/>
    <w:basedOn w:val="a0"/>
    <w:link w:val="afc"/>
    <w:uiPriority w:val="99"/>
    <w:rsid w:val="00790313"/>
    <w:rPr>
      <w:rFonts w:ascii="Calibri" w:eastAsia="MS Mincho" w:hAnsi="Calibri" w:cs="Calibri"/>
      <w:szCs w:val="24"/>
      <w:lang w:val="en-US" w:eastAsia="ja-JP"/>
    </w:rPr>
  </w:style>
  <w:style w:type="paragraph" w:styleId="afd">
    <w:name w:val="header"/>
    <w:basedOn w:val="a"/>
    <w:link w:val="Char9"/>
    <w:uiPriority w:val="99"/>
    <w:rsid w:val="00790313"/>
  </w:style>
  <w:style w:type="character" w:customStyle="1" w:styleId="Char9">
    <w:name w:val="Κεφαλίδα Char"/>
    <w:basedOn w:val="a0"/>
    <w:link w:val="afd"/>
    <w:uiPriority w:val="99"/>
    <w:rsid w:val="00790313"/>
    <w:rPr>
      <w:rFonts w:ascii="Calibri" w:eastAsia="Times New Roman" w:hAnsi="Calibri" w:cs="Calibri"/>
      <w:szCs w:val="24"/>
      <w:lang w:val="en-GB" w:eastAsia="zh-CN"/>
    </w:rPr>
  </w:style>
  <w:style w:type="paragraph" w:styleId="afe">
    <w:name w:val="Balloon Text"/>
    <w:basedOn w:val="a"/>
    <w:link w:val="Char10"/>
    <w:uiPriority w:val="99"/>
    <w:rsid w:val="00790313"/>
    <w:rPr>
      <w:rFonts w:ascii="Tahoma" w:hAnsi="Tahoma" w:cs="Tahoma"/>
      <w:sz w:val="16"/>
      <w:szCs w:val="16"/>
    </w:rPr>
  </w:style>
  <w:style w:type="character" w:customStyle="1" w:styleId="Char10">
    <w:name w:val="Κείμενο πλαισίου Char1"/>
    <w:basedOn w:val="a0"/>
    <w:link w:val="afe"/>
    <w:uiPriority w:val="99"/>
    <w:rsid w:val="00790313"/>
    <w:rPr>
      <w:rFonts w:ascii="Tahoma" w:eastAsia="Times New Roman" w:hAnsi="Tahoma" w:cs="Tahoma"/>
      <w:sz w:val="16"/>
      <w:szCs w:val="16"/>
      <w:lang w:val="en-GB" w:eastAsia="zh-CN"/>
    </w:rPr>
  </w:style>
  <w:style w:type="paragraph" w:styleId="aff">
    <w:name w:val="annotation text"/>
    <w:basedOn w:val="a"/>
    <w:link w:val="Char11"/>
    <w:rsid w:val="00790313"/>
    <w:rPr>
      <w:sz w:val="20"/>
      <w:szCs w:val="20"/>
    </w:rPr>
  </w:style>
  <w:style w:type="character" w:customStyle="1" w:styleId="Char11">
    <w:name w:val="Κείμενο σχολίου Char1"/>
    <w:basedOn w:val="a0"/>
    <w:link w:val="aff"/>
    <w:rsid w:val="00790313"/>
    <w:rPr>
      <w:rFonts w:ascii="Calibri" w:eastAsia="Times New Roman" w:hAnsi="Calibri" w:cs="Calibri"/>
      <w:sz w:val="20"/>
      <w:szCs w:val="20"/>
      <w:lang w:val="en-GB" w:eastAsia="zh-CN"/>
    </w:rPr>
  </w:style>
  <w:style w:type="paragraph" w:styleId="aff0">
    <w:name w:val="annotation subject"/>
    <w:basedOn w:val="aff"/>
    <w:next w:val="aff"/>
    <w:link w:val="Char12"/>
    <w:rsid w:val="00790313"/>
    <w:rPr>
      <w:b/>
      <w:bCs/>
    </w:rPr>
  </w:style>
  <w:style w:type="character" w:customStyle="1" w:styleId="Char12">
    <w:name w:val="Θέμα σχολίου Char1"/>
    <w:basedOn w:val="Char11"/>
    <w:link w:val="aff0"/>
    <w:rsid w:val="00790313"/>
    <w:rPr>
      <w:rFonts w:ascii="Calibri" w:eastAsia="Times New Roman" w:hAnsi="Calibri" w:cs="Calibri"/>
      <w:b/>
      <w:bCs/>
      <w:sz w:val="20"/>
      <w:szCs w:val="20"/>
      <w:lang w:val="en-GB" w:eastAsia="zh-CN"/>
    </w:rPr>
  </w:style>
  <w:style w:type="paragraph" w:styleId="aff1">
    <w:name w:val="Revision"/>
    <w:rsid w:val="0079031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customStyle="1" w:styleId="western">
    <w:name w:val="western"/>
    <w:basedOn w:val="a"/>
    <w:rsid w:val="00790313"/>
    <w:pPr>
      <w:spacing w:before="280" w:after="200"/>
    </w:pPr>
    <w:rPr>
      <w:rFonts w:ascii="Arial Unicode MS" w:eastAsia="Arial Unicode MS" w:hAnsi="Arial Unicode MS" w:cs="Arial Unicode MS"/>
    </w:rPr>
  </w:style>
  <w:style w:type="paragraph" w:styleId="aff2">
    <w:name w:val="footnote text"/>
    <w:basedOn w:val="a"/>
    <w:link w:val="Chara"/>
    <w:rsid w:val="00790313"/>
    <w:pPr>
      <w:spacing w:after="0"/>
      <w:ind w:left="425" w:hanging="425"/>
    </w:pPr>
    <w:rPr>
      <w:sz w:val="18"/>
      <w:szCs w:val="20"/>
      <w:lang w:val="en-IE"/>
    </w:rPr>
  </w:style>
  <w:style w:type="character" w:customStyle="1" w:styleId="Chara">
    <w:name w:val="Κείμενο υποσημείωσης Char"/>
    <w:basedOn w:val="a0"/>
    <w:link w:val="aff2"/>
    <w:rsid w:val="00790313"/>
    <w:rPr>
      <w:rFonts w:ascii="Calibri" w:eastAsia="Times New Roman" w:hAnsi="Calibri" w:cs="Calibri"/>
      <w:sz w:val="18"/>
      <w:szCs w:val="20"/>
      <w:lang w:val="en-IE" w:eastAsia="zh-CN"/>
    </w:rPr>
  </w:style>
  <w:style w:type="paragraph" w:styleId="15">
    <w:name w:val="toc 1"/>
    <w:basedOn w:val="a"/>
    <w:next w:val="a"/>
    <w:uiPriority w:val="39"/>
    <w:rsid w:val="00790313"/>
    <w:pPr>
      <w:spacing w:before="120"/>
      <w:jc w:val="left"/>
    </w:pPr>
    <w:rPr>
      <w:b/>
      <w:bCs/>
      <w:caps/>
      <w:sz w:val="20"/>
      <w:szCs w:val="20"/>
    </w:rPr>
  </w:style>
  <w:style w:type="paragraph" w:styleId="25">
    <w:name w:val="toc 2"/>
    <w:basedOn w:val="a"/>
    <w:next w:val="a"/>
    <w:uiPriority w:val="39"/>
    <w:rsid w:val="00790313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rsid w:val="00790313"/>
    <w:pPr>
      <w:spacing w:after="0"/>
      <w:ind w:left="440"/>
      <w:jc w:val="left"/>
    </w:pPr>
    <w:rPr>
      <w:i/>
      <w:iCs/>
      <w:sz w:val="20"/>
      <w:szCs w:val="20"/>
    </w:rPr>
  </w:style>
  <w:style w:type="paragraph" w:styleId="41">
    <w:name w:val="toc 4"/>
    <w:basedOn w:val="a"/>
    <w:next w:val="a"/>
    <w:uiPriority w:val="39"/>
    <w:rsid w:val="00790313"/>
    <w:pPr>
      <w:spacing w:after="0"/>
      <w:ind w:left="660"/>
      <w:jc w:val="left"/>
    </w:pPr>
    <w:rPr>
      <w:sz w:val="18"/>
      <w:szCs w:val="18"/>
    </w:rPr>
  </w:style>
  <w:style w:type="paragraph" w:styleId="50">
    <w:name w:val="toc 5"/>
    <w:basedOn w:val="a"/>
    <w:next w:val="a"/>
    <w:uiPriority w:val="39"/>
    <w:rsid w:val="00790313"/>
    <w:pPr>
      <w:spacing w:after="0"/>
      <w:ind w:left="880"/>
      <w:jc w:val="left"/>
    </w:pPr>
    <w:rPr>
      <w:sz w:val="18"/>
      <w:szCs w:val="18"/>
    </w:rPr>
  </w:style>
  <w:style w:type="paragraph" w:styleId="60">
    <w:name w:val="toc 6"/>
    <w:basedOn w:val="a"/>
    <w:next w:val="a"/>
    <w:uiPriority w:val="39"/>
    <w:rsid w:val="00790313"/>
    <w:pPr>
      <w:spacing w:after="0"/>
      <w:ind w:left="1100"/>
      <w:jc w:val="left"/>
    </w:pPr>
    <w:rPr>
      <w:sz w:val="18"/>
      <w:szCs w:val="18"/>
    </w:rPr>
  </w:style>
  <w:style w:type="paragraph" w:styleId="70">
    <w:name w:val="toc 7"/>
    <w:basedOn w:val="a"/>
    <w:next w:val="a"/>
    <w:uiPriority w:val="39"/>
    <w:rsid w:val="00790313"/>
    <w:pPr>
      <w:spacing w:after="0"/>
      <w:ind w:left="1320"/>
      <w:jc w:val="left"/>
    </w:pPr>
    <w:rPr>
      <w:sz w:val="18"/>
      <w:szCs w:val="18"/>
    </w:rPr>
  </w:style>
  <w:style w:type="paragraph" w:styleId="80">
    <w:name w:val="toc 8"/>
    <w:basedOn w:val="a"/>
    <w:next w:val="a"/>
    <w:uiPriority w:val="39"/>
    <w:rsid w:val="00790313"/>
    <w:pPr>
      <w:spacing w:after="0"/>
      <w:ind w:left="1540"/>
      <w:jc w:val="left"/>
    </w:pPr>
    <w:rPr>
      <w:sz w:val="18"/>
      <w:szCs w:val="18"/>
    </w:rPr>
  </w:style>
  <w:style w:type="paragraph" w:styleId="90">
    <w:name w:val="toc 9"/>
    <w:basedOn w:val="a"/>
    <w:next w:val="a"/>
    <w:uiPriority w:val="39"/>
    <w:rsid w:val="00790313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rsid w:val="00790313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790313"/>
    <w:pPr>
      <w:keepLines w:val="0"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</w:pPr>
    <w:rPr>
      <w:rFonts w:ascii="Calibri" w:eastAsia="Times New Roman" w:hAnsi="Calibri" w:cs="Calibri"/>
      <w:b/>
      <w:bCs/>
      <w:color w:val="333399"/>
      <w:sz w:val="28"/>
      <w:szCs w:val="32"/>
    </w:rPr>
  </w:style>
  <w:style w:type="paragraph" w:styleId="aff3">
    <w:name w:val="endnote text"/>
    <w:basedOn w:val="a"/>
    <w:link w:val="Charb"/>
    <w:rsid w:val="00790313"/>
    <w:rPr>
      <w:sz w:val="20"/>
      <w:szCs w:val="20"/>
    </w:rPr>
  </w:style>
  <w:style w:type="character" w:customStyle="1" w:styleId="Charb">
    <w:name w:val="Κείμενο σημείωσης τέλους Char"/>
    <w:basedOn w:val="a0"/>
    <w:link w:val="aff3"/>
    <w:rsid w:val="00790313"/>
    <w:rPr>
      <w:rFonts w:ascii="Calibri" w:eastAsia="Times New Roman" w:hAnsi="Calibri" w:cs="Calibri"/>
      <w:sz w:val="20"/>
      <w:szCs w:val="20"/>
      <w:lang w:val="en-GB" w:eastAsia="zh-CN"/>
    </w:rPr>
  </w:style>
  <w:style w:type="paragraph" w:customStyle="1" w:styleId="Default">
    <w:name w:val="Default"/>
    <w:rsid w:val="00790313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customStyle="1" w:styleId="aff4">
    <w:name w:val="Προμορφοποιημένο κείμενο"/>
    <w:basedOn w:val="a"/>
    <w:rsid w:val="00790313"/>
  </w:style>
  <w:style w:type="paragraph" w:styleId="aff5">
    <w:name w:val="Body Text Indent"/>
    <w:basedOn w:val="a"/>
    <w:link w:val="Charc"/>
    <w:uiPriority w:val="99"/>
    <w:rsid w:val="00790313"/>
    <w:pPr>
      <w:ind w:firstLine="1134"/>
    </w:pPr>
    <w:rPr>
      <w:rFonts w:ascii="Arial" w:hAnsi="Arial" w:cs="Arial"/>
    </w:rPr>
  </w:style>
  <w:style w:type="character" w:customStyle="1" w:styleId="Charc">
    <w:name w:val="Σώμα κείμενου με εσοχή Char"/>
    <w:basedOn w:val="a0"/>
    <w:link w:val="aff5"/>
    <w:uiPriority w:val="99"/>
    <w:rsid w:val="00790313"/>
    <w:rPr>
      <w:rFonts w:ascii="Arial" w:eastAsia="Times New Roman" w:hAnsi="Arial" w:cs="Arial"/>
      <w:szCs w:val="24"/>
      <w:lang w:val="en-GB" w:eastAsia="zh-CN"/>
    </w:rPr>
  </w:style>
  <w:style w:type="paragraph" w:customStyle="1" w:styleId="normalwithoutspacing">
    <w:name w:val="normal_without_spacing"/>
    <w:basedOn w:val="a"/>
    <w:rsid w:val="00790313"/>
    <w:pPr>
      <w:spacing w:after="60"/>
    </w:pPr>
    <w:rPr>
      <w:lang w:val="el-GR"/>
    </w:rPr>
  </w:style>
  <w:style w:type="paragraph" w:customStyle="1" w:styleId="foothanging">
    <w:name w:val="foot_hanging"/>
    <w:basedOn w:val="aff2"/>
    <w:rsid w:val="00790313"/>
    <w:pPr>
      <w:ind w:left="426" w:hanging="426"/>
    </w:pPr>
    <w:rPr>
      <w:szCs w:val="18"/>
    </w:rPr>
  </w:style>
  <w:style w:type="paragraph" w:styleId="-HTML">
    <w:name w:val="HTML Preformatted"/>
    <w:basedOn w:val="a"/>
    <w:link w:val="-HTMLChar1"/>
    <w:uiPriority w:val="99"/>
    <w:rsid w:val="007903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character" w:customStyle="1" w:styleId="-HTMLChar1">
    <w:name w:val="Προ-διαμορφωμένο HTML Char1"/>
    <w:basedOn w:val="a0"/>
    <w:link w:val="-HTML"/>
    <w:uiPriority w:val="99"/>
    <w:rsid w:val="00790313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LO-normal">
    <w:name w:val="LO-normal"/>
    <w:rsid w:val="00790313"/>
    <w:pPr>
      <w:suppressAutoHyphens/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styleId="35">
    <w:name w:val="Body Text Indent 3"/>
    <w:basedOn w:val="a"/>
    <w:link w:val="3Char0"/>
    <w:rsid w:val="00790313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character" w:customStyle="1" w:styleId="3Char0">
    <w:name w:val="Σώμα κείμενου με εσοχή 3 Char"/>
    <w:basedOn w:val="a0"/>
    <w:link w:val="35"/>
    <w:rsid w:val="00790313"/>
    <w:rPr>
      <w:rFonts w:ascii="Calibri" w:eastAsia="Times New Roman" w:hAnsi="Calibri" w:cs="Times New Roman"/>
      <w:sz w:val="16"/>
      <w:szCs w:val="16"/>
      <w:lang w:val="en-GB" w:eastAsia="zh-CN"/>
    </w:rPr>
  </w:style>
  <w:style w:type="paragraph" w:styleId="aff6">
    <w:name w:val="No Spacing"/>
    <w:qFormat/>
    <w:rsid w:val="00790313"/>
    <w:pPr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aff7">
    <w:name w:val="Περιεχόμενα πίνακα"/>
    <w:basedOn w:val="a"/>
    <w:rsid w:val="00790313"/>
    <w:pPr>
      <w:suppressLineNumbers/>
    </w:pPr>
  </w:style>
  <w:style w:type="paragraph" w:customStyle="1" w:styleId="aff8">
    <w:name w:val="Επικεφαλίδα πίνακα"/>
    <w:basedOn w:val="aff7"/>
    <w:rsid w:val="00790313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790313"/>
  </w:style>
  <w:style w:type="paragraph" w:customStyle="1" w:styleId="Standard">
    <w:name w:val="Standard"/>
    <w:rsid w:val="00790313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90313"/>
    <w:pPr>
      <w:spacing w:after="120"/>
    </w:pPr>
  </w:style>
  <w:style w:type="paragraph" w:customStyle="1" w:styleId="Footnote">
    <w:name w:val="Footnote"/>
    <w:basedOn w:val="Standard"/>
    <w:rsid w:val="00790313"/>
    <w:pPr>
      <w:suppressLineNumbers/>
      <w:ind w:left="283" w:hanging="283"/>
    </w:pPr>
    <w:rPr>
      <w:sz w:val="20"/>
      <w:szCs w:val="20"/>
    </w:rPr>
  </w:style>
  <w:style w:type="paragraph" w:styleId="36">
    <w:name w:val="Body Text 3"/>
    <w:basedOn w:val="a"/>
    <w:link w:val="3Char1"/>
    <w:rsid w:val="00790313"/>
    <w:rPr>
      <w:sz w:val="16"/>
      <w:szCs w:val="16"/>
    </w:rPr>
  </w:style>
  <w:style w:type="character" w:customStyle="1" w:styleId="3Char1">
    <w:name w:val="Σώμα κείμενου 3 Char"/>
    <w:basedOn w:val="a0"/>
    <w:link w:val="36"/>
    <w:rsid w:val="00790313"/>
    <w:rPr>
      <w:rFonts w:ascii="Calibri" w:eastAsia="Times New Roman" w:hAnsi="Calibri" w:cs="Calibri"/>
      <w:sz w:val="16"/>
      <w:szCs w:val="16"/>
      <w:lang w:val="en-GB" w:eastAsia="zh-CN"/>
    </w:rPr>
  </w:style>
  <w:style w:type="paragraph" w:customStyle="1" w:styleId="fooot">
    <w:name w:val="fooot"/>
    <w:basedOn w:val="footers"/>
    <w:rsid w:val="00790313"/>
  </w:style>
  <w:style w:type="paragraph" w:customStyle="1" w:styleId="16">
    <w:name w:val="Κείμενο πλαισίου1"/>
    <w:basedOn w:val="a"/>
    <w:rsid w:val="00790313"/>
    <w:pPr>
      <w:spacing w:after="0"/>
    </w:pPr>
    <w:rPr>
      <w:rFonts w:ascii="Tahoma" w:hAnsi="Tahoma" w:cs="Tahoma"/>
      <w:sz w:val="16"/>
      <w:szCs w:val="16"/>
    </w:rPr>
  </w:style>
  <w:style w:type="paragraph" w:customStyle="1" w:styleId="17">
    <w:name w:val="Κείμενο σχολίου1"/>
    <w:basedOn w:val="a"/>
    <w:rsid w:val="00790313"/>
    <w:rPr>
      <w:sz w:val="20"/>
      <w:szCs w:val="20"/>
    </w:rPr>
  </w:style>
  <w:style w:type="paragraph" w:customStyle="1" w:styleId="18">
    <w:name w:val="Θέμα σχολίου1"/>
    <w:basedOn w:val="17"/>
    <w:next w:val="17"/>
    <w:rsid w:val="00790313"/>
    <w:rPr>
      <w:b/>
      <w:bCs/>
    </w:rPr>
  </w:style>
  <w:style w:type="paragraph" w:customStyle="1" w:styleId="-HTML1">
    <w:name w:val="Προ-διαμορφωμένο HTML1"/>
    <w:basedOn w:val="a"/>
    <w:rsid w:val="007903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9">
    <w:name w:val="Αναθεώρηση1"/>
    <w:rsid w:val="00790313"/>
    <w:pPr>
      <w:suppressAutoHyphens/>
      <w:spacing w:after="0" w:line="240" w:lineRule="auto"/>
    </w:pPr>
    <w:rPr>
      <w:rFonts w:ascii="Calibri" w:eastAsia="Times New Roman" w:hAnsi="Calibri" w:cs="Calibri"/>
      <w:szCs w:val="24"/>
      <w:lang w:val="en-GB" w:eastAsia="zh-CN"/>
    </w:rPr>
  </w:style>
  <w:style w:type="paragraph" w:styleId="2">
    <w:name w:val="List Bullet 2"/>
    <w:basedOn w:val="a"/>
    <w:rsid w:val="00790313"/>
    <w:pPr>
      <w:numPr>
        <w:numId w:val="1"/>
      </w:numPr>
      <w:tabs>
        <w:tab w:val="clear" w:pos="643"/>
      </w:tabs>
      <w:suppressAutoHyphens w:val="0"/>
      <w:spacing w:after="0" w:line="360" w:lineRule="auto"/>
      <w:ind w:left="0" w:firstLine="0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a"/>
    <w:rsid w:val="00790313"/>
    <w:pPr>
      <w:tabs>
        <w:tab w:val="right" w:leader="dot" w:pos="7091"/>
      </w:tabs>
      <w:ind w:left="2547"/>
    </w:pPr>
  </w:style>
  <w:style w:type="paragraph" w:customStyle="1" w:styleId="aff9">
    <w:name w:val="Οριζόντια γραμμή"/>
    <w:basedOn w:val="a"/>
    <w:next w:val="af7"/>
    <w:rsid w:val="00790313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para-1">
    <w:name w:val="para-1"/>
    <w:basedOn w:val="a"/>
    <w:rsid w:val="00790313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210">
    <w:name w:val="Σώμα κείμενου 21"/>
    <w:basedOn w:val="a"/>
    <w:rsid w:val="00790313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character" w:styleId="affa">
    <w:name w:val="Unresolved Mention"/>
    <w:uiPriority w:val="99"/>
    <w:semiHidden/>
    <w:unhideWhenUsed/>
    <w:rsid w:val="00790313"/>
    <w:rPr>
      <w:color w:val="605E5C"/>
      <w:shd w:val="clear" w:color="auto" w:fill="E1DFDD"/>
    </w:rPr>
  </w:style>
  <w:style w:type="character" w:customStyle="1" w:styleId="WW-">
    <w:name w:val="WW-Παραπομπή υποσημείωσης"/>
    <w:rsid w:val="00790313"/>
    <w:rPr>
      <w:vertAlign w:val="superscript"/>
    </w:rPr>
  </w:style>
  <w:style w:type="table" w:customStyle="1" w:styleId="TableNormal1">
    <w:name w:val="Table Normal1"/>
    <w:uiPriority w:val="2"/>
    <w:semiHidden/>
    <w:unhideWhenUsed/>
    <w:qFormat/>
    <w:rsid w:val="007903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Arial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90313"/>
    <w:pPr>
      <w:widowControl w:val="0"/>
      <w:suppressAutoHyphens w:val="0"/>
      <w:autoSpaceDE w:val="0"/>
      <w:autoSpaceDN w:val="0"/>
      <w:spacing w:after="0"/>
      <w:jc w:val="left"/>
    </w:pPr>
    <w:rPr>
      <w:rFonts w:ascii="Arial" w:eastAsia="Arial" w:hAnsi="Arial" w:cs="Arial"/>
      <w:szCs w:val="22"/>
      <w:lang w:val="el-GR" w:eastAsia="en-US"/>
    </w:rPr>
  </w:style>
  <w:style w:type="paragraph" w:customStyle="1" w:styleId="-HTML2">
    <w:name w:val="Προ-διαμορφωμένο HTML2"/>
    <w:basedOn w:val="a"/>
    <w:rsid w:val="007903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 w:eastAsia="ar-SA"/>
    </w:rPr>
  </w:style>
  <w:style w:type="character" w:customStyle="1" w:styleId="zw-portion">
    <w:name w:val="zw-portion"/>
    <w:basedOn w:val="a0"/>
    <w:rsid w:val="00790313"/>
  </w:style>
  <w:style w:type="character" w:customStyle="1" w:styleId="zw-space">
    <w:name w:val="zw-space"/>
    <w:basedOn w:val="a0"/>
    <w:rsid w:val="00790313"/>
  </w:style>
  <w:style w:type="character" w:customStyle="1" w:styleId="eop-readonly">
    <w:name w:val="eop-readonly"/>
    <w:basedOn w:val="a0"/>
    <w:rsid w:val="00790313"/>
  </w:style>
  <w:style w:type="numbering" w:customStyle="1" w:styleId="1a">
    <w:name w:val="Χωρίς λίστα1"/>
    <w:next w:val="a2"/>
    <w:semiHidden/>
    <w:rsid w:val="00790313"/>
  </w:style>
  <w:style w:type="paragraph" w:customStyle="1" w:styleId="12pt">
    <w:name w:val="Βασικό + 12 pt"/>
    <w:aliases w:val="Σώμα κειμένου + 12 pt,Όχι Έντονα,Πλήρης,Πρώτη γραμμή:  1,25 εκ."/>
    <w:basedOn w:val="a"/>
    <w:rsid w:val="00790313"/>
    <w:pPr>
      <w:suppressAutoHyphens w:val="0"/>
      <w:spacing w:after="0"/>
      <w:jc w:val="left"/>
    </w:pPr>
    <w:rPr>
      <w:rFonts w:ascii="Times New Roman" w:hAnsi="Times New Roman" w:cs="Times New Roman"/>
      <w:bCs/>
      <w:sz w:val="24"/>
      <w:szCs w:val="20"/>
      <w:lang w:val="el-GR" w:eastAsia="el-GR"/>
    </w:rPr>
  </w:style>
  <w:style w:type="paragraph" w:styleId="26">
    <w:name w:val="Body Text 2"/>
    <w:basedOn w:val="a"/>
    <w:link w:val="2Char0"/>
    <w:rsid w:val="00790313"/>
    <w:pPr>
      <w:suppressAutoHyphens w:val="0"/>
      <w:spacing w:line="480" w:lineRule="auto"/>
      <w:jc w:val="left"/>
    </w:pPr>
    <w:rPr>
      <w:rFonts w:ascii="Times New Roman" w:hAnsi="Times New Roman" w:cs="Times New Roman"/>
      <w:sz w:val="20"/>
      <w:szCs w:val="20"/>
      <w:lang w:val="el-GR" w:eastAsia="el-GR"/>
    </w:rPr>
  </w:style>
  <w:style w:type="character" w:customStyle="1" w:styleId="2Char0">
    <w:name w:val="Σώμα κείμενου 2 Char"/>
    <w:basedOn w:val="a0"/>
    <w:link w:val="26"/>
    <w:rsid w:val="00790313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27">
    <w:name w:val="Body Text Indent 2"/>
    <w:basedOn w:val="a"/>
    <w:link w:val="2Char1"/>
    <w:uiPriority w:val="99"/>
    <w:rsid w:val="00790313"/>
    <w:pPr>
      <w:suppressAutoHyphens w:val="0"/>
      <w:spacing w:after="0"/>
      <w:ind w:firstLine="709"/>
    </w:pPr>
    <w:rPr>
      <w:rFonts w:ascii="Times New Roman" w:hAnsi="Times New Roman" w:cs="Times New Roman"/>
      <w:b/>
      <w:bCs/>
      <w:sz w:val="24"/>
      <w:szCs w:val="20"/>
      <w:lang w:val="x-none" w:eastAsia="x-none"/>
    </w:rPr>
  </w:style>
  <w:style w:type="character" w:customStyle="1" w:styleId="2Char1">
    <w:name w:val="Σώμα κείμενου με εσοχή 2 Char"/>
    <w:basedOn w:val="a0"/>
    <w:link w:val="27"/>
    <w:uiPriority w:val="99"/>
    <w:rsid w:val="00790313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numbering" w:customStyle="1" w:styleId="110">
    <w:name w:val="Χωρίς λίστα11"/>
    <w:next w:val="a2"/>
    <w:semiHidden/>
    <w:rsid w:val="00790313"/>
  </w:style>
  <w:style w:type="table" w:styleId="affb">
    <w:name w:val="Table Grid"/>
    <w:basedOn w:val="a1"/>
    <w:uiPriority w:val="59"/>
    <w:rsid w:val="007903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903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62">
    <w:name w:val="Font Style62"/>
    <w:uiPriority w:val="99"/>
    <w:rsid w:val="00790313"/>
    <w:rPr>
      <w:rFonts w:ascii="Tahoma" w:hAnsi="Tahoma" w:cs="Tahoma"/>
      <w:b/>
      <w:bCs/>
      <w:sz w:val="22"/>
      <w:szCs w:val="22"/>
    </w:rPr>
  </w:style>
  <w:style w:type="character" w:customStyle="1" w:styleId="Arial11pt">
    <w:name w:val="Στυλ Arial 11 pt"/>
    <w:uiPriority w:val="99"/>
    <w:rsid w:val="00790313"/>
    <w:rPr>
      <w:rFonts w:ascii="Arial" w:hAnsi="Arial" w:cs="Arial"/>
      <w:spacing w:val="-14"/>
      <w:sz w:val="22"/>
      <w:szCs w:val="22"/>
    </w:rPr>
  </w:style>
  <w:style w:type="character" w:customStyle="1" w:styleId="Arial11pt1">
    <w:name w:val="Στυλ Arial 11 pt1"/>
    <w:uiPriority w:val="99"/>
    <w:rsid w:val="00790313"/>
    <w:rPr>
      <w:rFonts w:ascii="Arial" w:hAnsi="Arial" w:cs="Arial"/>
      <w:spacing w:val="14"/>
      <w:sz w:val="22"/>
      <w:szCs w:val="22"/>
    </w:rPr>
  </w:style>
  <w:style w:type="character" w:customStyle="1" w:styleId="FontStyle63">
    <w:name w:val="Font Style63"/>
    <w:uiPriority w:val="99"/>
    <w:rsid w:val="00790313"/>
    <w:rPr>
      <w:rFonts w:ascii="Tahoma" w:hAnsi="Tahoma" w:cs="Tahoma"/>
      <w:sz w:val="22"/>
      <w:szCs w:val="22"/>
    </w:rPr>
  </w:style>
  <w:style w:type="paragraph" w:customStyle="1" w:styleId="affc">
    <w:name w:val=".."/>
    <w:basedOn w:val="a"/>
    <w:uiPriority w:val="99"/>
    <w:rsid w:val="00790313"/>
    <w:pPr>
      <w:suppressAutoHyphens w:val="0"/>
      <w:spacing w:after="0" w:line="264" w:lineRule="exact"/>
      <w:ind w:left="10" w:right="322"/>
      <w:jc w:val="left"/>
    </w:pPr>
    <w:rPr>
      <w:rFonts w:ascii="Arial" w:hAnsi="Arial" w:cs="Arial"/>
      <w:szCs w:val="22"/>
      <w:lang w:val="el-GR" w:eastAsia="el-GR"/>
    </w:rPr>
  </w:style>
  <w:style w:type="numbering" w:customStyle="1" w:styleId="28">
    <w:name w:val="Χωρίς λίστα2"/>
    <w:next w:val="a2"/>
    <w:uiPriority w:val="99"/>
    <w:semiHidden/>
    <w:unhideWhenUsed/>
    <w:rsid w:val="00790313"/>
  </w:style>
  <w:style w:type="paragraph" w:customStyle="1" w:styleId="111">
    <w:name w:val="Επικεφαλίδα 11"/>
    <w:basedOn w:val="a"/>
    <w:uiPriority w:val="1"/>
    <w:qFormat/>
    <w:rsid w:val="00790313"/>
    <w:pPr>
      <w:widowControl w:val="0"/>
      <w:suppressAutoHyphens w:val="0"/>
      <w:autoSpaceDE w:val="0"/>
      <w:autoSpaceDN w:val="0"/>
      <w:spacing w:before="90" w:after="0"/>
      <w:ind w:right="3581"/>
      <w:jc w:val="center"/>
      <w:outlineLvl w:val="1"/>
    </w:pPr>
    <w:rPr>
      <w:rFonts w:ascii="Times New Roman" w:hAnsi="Times New Roman" w:cs="Times New Roman"/>
      <w:b/>
      <w:bCs/>
      <w:sz w:val="24"/>
      <w:lang w:val="el-GR" w:eastAsia="el-GR" w:bidi="el-GR"/>
    </w:rPr>
  </w:style>
  <w:style w:type="character" w:customStyle="1" w:styleId="29">
    <w:name w:val="Σώμα κειμένου (2)_"/>
    <w:basedOn w:val="a0"/>
    <w:link w:val="2a"/>
    <w:rsid w:val="00790313"/>
    <w:rPr>
      <w:rFonts w:ascii="Microsoft Sans Serif" w:eastAsia="Microsoft Sans Serif" w:hAnsi="Microsoft Sans Serif" w:cs="Microsoft Sans Serif"/>
      <w:sz w:val="21"/>
      <w:szCs w:val="21"/>
      <w:shd w:val="clear" w:color="auto" w:fill="FFFFFF"/>
    </w:rPr>
  </w:style>
  <w:style w:type="character" w:customStyle="1" w:styleId="285">
    <w:name w:val="Σώμα κειμένου (2) + 8;5 στ."/>
    <w:basedOn w:val="29"/>
    <w:rsid w:val="00790313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el-GR" w:eastAsia="el-GR" w:bidi="el-GR"/>
    </w:rPr>
  </w:style>
  <w:style w:type="character" w:customStyle="1" w:styleId="61">
    <w:name w:val="Σώμα κειμένου (6)_"/>
    <w:basedOn w:val="a0"/>
    <w:link w:val="62"/>
    <w:rsid w:val="00790313"/>
    <w:rPr>
      <w:rFonts w:ascii="Book Antiqua" w:eastAsia="Book Antiqua" w:hAnsi="Book Antiqua" w:cs="Book Antiqua"/>
      <w:b/>
      <w:bCs/>
      <w:shd w:val="clear" w:color="auto" w:fill="FFFFFF"/>
    </w:rPr>
  </w:style>
  <w:style w:type="character" w:customStyle="1" w:styleId="2b">
    <w:name w:val="Επικεφαλίδα #2_"/>
    <w:basedOn w:val="a0"/>
    <w:link w:val="2c"/>
    <w:rsid w:val="00790313"/>
    <w:rPr>
      <w:rFonts w:ascii="Book Antiqua" w:eastAsia="Book Antiqua" w:hAnsi="Book Antiqua" w:cs="Book Antiqua"/>
      <w:b/>
      <w:bCs/>
      <w:shd w:val="clear" w:color="auto" w:fill="FFFFFF"/>
    </w:rPr>
  </w:style>
  <w:style w:type="paragraph" w:customStyle="1" w:styleId="2a">
    <w:name w:val="Σώμα κειμένου (2)"/>
    <w:basedOn w:val="a"/>
    <w:link w:val="29"/>
    <w:rsid w:val="00790313"/>
    <w:pPr>
      <w:widowControl w:val="0"/>
      <w:shd w:val="clear" w:color="auto" w:fill="FFFFFF"/>
      <w:suppressAutoHyphens w:val="0"/>
      <w:spacing w:before="120" w:after="0" w:line="202" w:lineRule="exact"/>
      <w:ind w:hanging="360"/>
      <w:jc w:val="left"/>
    </w:pPr>
    <w:rPr>
      <w:rFonts w:ascii="Microsoft Sans Serif" w:eastAsia="Microsoft Sans Serif" w:hAnsi="Microsoft Sans Serif" w:cs="Microsoft Sans Serif"/>
      <w:sz w:val="21"/>
      <w:szCs w:val="21"/>
      <w:lang w:val="el-GR" w:eastAsia="en-US"/>
    </w:rPr>
  </w:style>
  <w:style w:type="paragraph" w:customStyle="1" w:styleId="2c">
    <w:name w:val="Επικεφαλίδα #2"/>
    <w:basedOn w:val="a"/>
    <w:link w:val="2b"/>
    <w:rsid w:val="00790313"/>
    <w:pPr>
      <w:widowControl w:val="0"/>
      <w:shd w:val="clear" w:color="auto" w:fill="FFFFFF"/>
      <w:suppressAutoHyphens w:val="0"/>
      <w:spacing w:before="240" w:after="0" w:line="278" w:lineRule="exact"/>
      <w:jc w:val="left"/>
      <w:outlineLvl w:val="1"/>
    </w:pPr>
    <w:rPr>
      <w:rFonts w:ascii="Book Antiqua" w:eastAsia="Book Antiqua" w:hAnsi="Book Antiqua" w:cs="Book Antiqua"/>
      <w:b/>
      <w:bCs/>
      <w:szCs w:val="22"/>
      <w:lang w:val="el-GR" w:eastAsia="en-US"/>
    </w:rPr>
  </w:style>
  <w:style w:type="paragraph" w:customStyle="1" w:styleId="62">
    <w:name w:val="Σώμα κειμένου (6)"/>
    <w:basedOn w:val="a"/>
    <w:link w:val="61"/>
    <w:rsid w:val="00790313"/>
    <w:pPr>
      <w:widowControl w:val="0"/>
      <w:shd w:val="clear" w:color="auto" w:fill="FFFFFF"/>
      <w:suppressAutoHyphens w:val="0"/>
      <w:spacing w:after="0" w:line="278" w:lineRule="exact"/>
      <w:jc w:val="left"/>
    </w:pPr>
    <w:rPr>
      <w:rFonts w:ascii="Book Antiqua" w:eastAsia="Book Antiqua" w:hAnsi="Book Antiqua" w:cs="Book Antiqua"/>
      <w:b/>
      <w:bCs/>
      <w:szCs w:val="22"/>
      <w:lang w:val="el-GR" w:eastAsia="en-US"/>
    </w:rPr>
  </w:style>
  <w:style w:type="character" w:customStyle="1" w:styleId="1b">
    <w:name w:val="Επικεφαλίδα #1_"/>
    <w:basedOn w:val="a0"/>
    <w:rsid w:val="007903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Επικεφαλίδα #1"/>
    <w:basedOn w:val="1b"/>
    <w:rsid w:val="007903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l-GR" w:eastAsia="el-GR" w:bidi="el-GR"/>
    </w:rPr>
  </w:style>
  <w:style w:type="character" w:customStyle="1" w:styleId="2BookAntiqua95">
    <w:name w:val="Σώμα κειμένου (2) + Book Antiqua;9;5 στ.;Έντονη γραφή"/>
    <w:basedOn w:val="29"/>
    <w:rsid w:val="0079031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character" w:customStyle="1" w:styleId="1BookAntiqua11">
    <w:name w:val="Επικεφαλίδα #1 + Book Antiqua;11 στ."/>
    <w:basedOn w:val="1b"/>
    <w:rsid w:val="0079031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l-GR" w:eastAsia="el-GR" w:bidi="el-GR"/>
    </w:rPr>
  </w:style>
  <w:style w:type="character" w:customStyle="1" w:styleId="2BookAntiqua11">
    <w:name w:val="Σώμα κειμένου (2) + Book Antiqua;11 στ.;Έντονη γραφή"/>
    <w:basedOn w:val="29"/>
    <w:rsid w:val="0079031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l-GR" w:eastAsia="el-GR" w:bidi="el-GR"/>
    </w:rPr>
  </w:style>
  <w:style w:type="character" w:customStyle="1" w:styleId="2FranklinGothicMedium12">
    <w:name w:val="Σώμα κειμένου (2) + Franklin Gothic Medium;12 στ."/>
    <w:basedOn w:val="29"/>
    <w:rsid w:val="00790313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l-GR" w:eastAsia="el-GR" w:bidi="el-GR"/>
    </w:rPr>
  </w:style>
  <w:style w:type="character" w:customStyle="1" w:styleId="295">
    <w:name w:val="Σώμα κειμένου (2) + 9;5 στ.;Έντονη γραφή"/>
    <w:basedOn w:val="29"/>
    <w:rsid w:val="00790313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l-GR" w:eastAsia="el-GR" w:bidi="el-GR"/>
    </w:rPr>
  </w:style>
  <w:style w:type="character" w:customStyle="1" w:styleId="affd">
    <w:name w:val="Λεζάντα πίνακα_"/>
    <w:basedOn w:val="a0"/>
    <w:rsid w:val="00790313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ffe">
    <w:name w:val="Λεζάντα πίνακα"/>
    <w:basedOn w:val="affd"/>
    <w:rsid w:val="0079031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l-GR" w:eastAsia="el-GR" w:bidi="el-GR"/>
    </w:rPr>
  </w:style>
  <w:style w:type="character" w:customStyle="1" w:styleId="610">
    <w:name w:val="Σώμα κειμένου (6) + Διάστιχο 1 στ."/>
    <w:basedOn w:val="61"/>
    <w:rsid w:val="0079031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single"/>
      <w:shd w:val="clear" w:color="auto" w:fill="FFFFFF"/>
      <w:lang w:val="el-GR" w:eastAsia="el-GR" w:bidi="el-GR"/>
    </w:rPr>
  </w:style>
  <w:style w:type="character" w:customStyle="1" w:styleId="2FranklinGothicMedium10">
    <w:name w:val="Σώμα κειμένου (2) + Franklin Gothic Medium;10 στ."/>
    <w:basedOn w:val="29"/>
    <w:rsid w:val="00790313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l-GR" w:eastAsia="el-GR" w:bidi="el-GR"/>
    </w:rPr>
  </w:style>
  <w:style w:type="paragraph" w:customStyle="1" w:styleId="msonormal0">
    <w:name w:val="msonormal"/>
    <w:basedOn w:val="a"/>
    <w:rsid w:val="00790313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65">
    <w:name w:val="xl65"/>
    <w:basedOn w:val="a"/>
    <w:rsid w:val="00790313"/>
    <w:pP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66">
    <w:name w:val="xl66"/>
    <w:basedOn w:val="a"/>
    <w:rsid w:val="00790313"/>
    <w:pPr>
      <w:suppressAutoHyphens w:val="0"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67">
    <w:name w:val="xl67"/>
    <w:basedOn w:val="a"/>
    <w:rsid w:val="00790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sz w:val="20"/>
      <w:szCs w:val="20"/>
      <w:lang w:val="el-GR" w:eastAsia="el-GR"/>
    </w:rPr>
  </w:style>
  <w:style w:type="paragraph" w:customStyle="1" w:styleId="xl68">
    <w:name w:val="xl68"/>
    <w:basedOn w:val="a"/>
    <w:rsid w:val="00790313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69">
    <w:name w:val="xl69"/>
    <w:basedOn w:val="a"/>
    <w:rsid w:val="00790313"/>
    <w:pP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70">
    <w:name w:val="xl70"/>
    <w:basedOn w:val="a"/>
    <w:rsid w:val="00790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000000"/>
      <w:sz w:val="20"/>
      <w:szCs w:val="20"/>
      <w:lang w:val="el-GR" w:eastAsia="el-GR"/>
    </w:rPr>
  </w:style>
  <w:style w:type="paragraph" w:customStyle="1" w:styleId="xl71">
    <w:name w:val="xl71"/>
    <w:basedOn w:val="a"/>
    <w:rsid w:val="00790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val="el-GR" w:eastAsia="el-GR"/>
    </w:rPr>
  </w:style>
  <w:style w:type="paragraph" w:customStyle="1" w:styleId="xl72">
    <w:name w:val="xl72"/>
    <w:basedOn w:val="a"/>
    <w:rsid w:val="00790313"/>
    <w:pP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74">
    <w:name w:val="xl74"/>
    <w:basedOn w:val="a"/>
    <w:rsid w:val="00790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75">
    <w:name w:val="xl75"/>
    <w:basedOn w:val="a"/>
    <w:rsid w:val="00790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76">
    <w:name w:val="xl76"/>
    <w:basedOn w:val="a"/>
    <w:rsid w:val="00790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77">
    <w:name w:val="xl77"/>
    <w:basedOn w:val="a"/>
    <w:rsid w:val="00790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78">
    <w:name w:val="xl78"/>
    <w:basedOn w:val="a"/>
    <w:rsid w:val="00790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79">
    <w:name w:val="xl79"/>
    <w:basedOn w:val="a"/>
    <w:rsid w:val="00790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80">
    <w:name w:val="xl80"/>
    <w:basedOn w:val="a"/>
    <w:rsid w:val="00790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81">
    <w:name w:val="xl81"/>
    <w:basedOn w:val="a"/>
    <w:rsid w:val="00790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82">
    <w:name w:val="xl82"/>
    <w:basedOn w:val="a"/>
    <w:rsid w:val="00790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24"/>
      <w:lang w:val="el-GR" w:eastAsia="el-GR"/>
    </w:rPr>
  </w:style>
  <w:style w:type="paragraph" w:customStyle="1" w:styleId="xl83">
    <w:name w:val="xl83"/>
    <w:basedOn w:val="a"/>
    <w:rsid w:val="00790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84">
    <w:name w:val="xl84"/>
    <w:basedOn w:val="a"/>
    <w:rsid w:val="00790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85">
    <w:name w:val="xl85"/>
    <w:basedOn w:val="a"/>
    <w:rsid w:val="00790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86">
    <w:name w:val="xl86"/>
    <w:basedOn w:val="a"/>
    <w:rsid w:val="00790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87">
    <w:name w:val="xl87"/>
    <w:basedOn w:val="a"/>
    <w:rsid w:val="00790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88">
    <w:name w:val="xl88"/>
    <w:basedOn w:val="a"/>
    <w:rsid w:val="00790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89">
    <w:name w:val="xl89"/>
    <w:basedOn w:val="a"/>
    <w:rsid w:val="00790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90">
    <w:name w:val="xl90"/>
    <w:basedOn w:val="a"/>
    <w:rsid w:val="00790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91">
    <w:name w:val="xl91"/>
    <w:basedOn w:val="a"/>
    <w:rsid w:val="00790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92">
    <w:name w:val="xl92"/>
    <w:basedOn w:val="a"/>
    <w:rsid w:val="00790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24"/>
      <w:lang w:val="el-GR" w:eastAsia="el-GR"/>
    </w:rPr>
  </w:style>
  <w:style w:type="paragraph" w:customStyle="1" w:styleId="xl93">
    <w:name w:val="xl93"/>
    <w:basedOn w:val="a"/>
    <w:rsid w:val="00790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24"/>
      <w:lang w:val="el-GR" w:eastAsia="el-GR"/>
    </w:rPr>
  </w:style>
  <w:style w:type="paragraph" w:customStyle="1" w:styleId="xl73">
    <w:name w:val="xl73"/>
    <w:basedOn w:val="a"/>
    <w:rsid w:val="00790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94">
    <w:name w:val="xl94"/>
    <w:basedOn w:val="a"/>
    <w:rsid w:val="00790313"/>
    <w:pP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95">
    <w:name w:val="xl95"/>
    <w:basedOn w:val="a"/>
    <w:rsid w:val="00790313"/>
    <w:pP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96">
    <w:name w:val="xl96"/>
    <w:basedOn w:val="a"/>
    <w:rsid w:val="00790313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character" w:customStyle="1" w:styleId="0">
    <w:name w:val="Παραπομπή υποσημείωσης_0"/>
    <w:uiPriority w:val="99"/>
    <w:rsid w:val="007903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4106</Words>
  <Characters>22178</Characters>
  <Application>Microsoft Office Word</Application>
  <DocSecurity>0</DocSecurity>
  <Lines>184</Lines>
  <Paragraphs>52</Paragraphs>
  <ScaleCrop>false</ScaleCrop>
  <Company/>
  <LinksUpToDate>false</LinksUpToDate>
  <CharactersWithSpaces>26232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Sikovari</dc:creator>
  <cp:keywords/>
  <dc:description/>
  <cp:lastModifiedBy>Sikovari</cp:lastModifiedBy>
  <cp:revision>5</cp:revision>
  <dcterms:created xsi:type="dcterms:W3CDTF">2026-03-26T18:00:00Z</dcterms:created>
  <dcterms:modified xsi:type="dcterms:W3CDTF">2026-03-26T18:03:00Z</dcterms:modified>
</cp:coreProperties>
</file>